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E7F7" w14:textId="77777777" w:rsidR="00FF5DD3" w:rsidRPr="005848E4" w:rsidRDefault="00FF5DD3" w:rsidP="00FF5DD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Roboto-Regular"/>
          <w:color w:val="535353"/>
          <w:sz w:val="36"/>
          <w:szCs w:val="32"/>
        </w:rPr>
      </w:pPr>
      <w:r w:rsidRPr="005848E4">
        <w:rPr>
          <w:rFonts w:asciiTheme="majorHAnsi" w:hAnsiTheme="majorHAnsi" w:cs="Roboto-Regular"/>
          <w:color w:val="535353"/>
          <w:sz w:val="36"/>
          <w:szCs w:val="32"/>
        </w:rPr>
        <w:t xml:space="preserve">Vyacheslav </w:t>
      </w:r>
      <w:proofErr w:type="spellStart"/>
      <w:r w:rsidRPr="005848E4">
        <w:rPr>
          <w:rFonts w:asciiTheme="majorHAnsi" w:hAnsiTheme="majorHAnsi" w:cs="Roboto-Regular"/>
          <w:color w:val="535353"/>
          <w:sz w:val="36"/>
          <w:szCs w:val="32"/>
        </w:rPr>
        <w:t>Andriyevskiy</w:t>
      </w:r>
      <w:proofErr w:type="spellEnd"/>
    </w:p>
    <w:p w14:paraId="7296CADC" w14:textId="382446A3" w:rsidR="00FF5DD3" w:rsidRPr="00B8082D" w:rsidRDefault="00692E10" w:rsidP="00FF5DD3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Hyperlink"/>
          <w:rFonts w:asciiTheme="majorHAnsi" w:hAnsiTheme="majorHAnsi" w:cs="Roboto-Light"/>
        </w:rPr>
      </w:pPr>
      <w:r w:rsidRPr="00B8082D">
        <w:rPr>
          <w:rFonts w:asciiTheme="majorHAnsi" w:hAnsiTheme="majorHAnsi" w:cs="Roboto-Light"/>
          <w:color w:val="535353"/>
        </w:rPr>
        <w:t xml:space="preserve"> </w:t>
      </w:r>
      <w:r w:rsidR="00FF5DD3" w:rsidRPr="00B8082D">
        <w:rPr>
          <w:rFonts w:asciiTheme="majorHAnsi" w:hAnsiTheme="majorHAnsi" w:cs="Roboto-Light"/>
          <w:color w:val="535353"/>
        </w:rPr>
        <w:t xml:space="preserve">(416) 834-45-85 | </w:t>
      </w:r>
      <w:hyperlink r:id="rId5" w:history="1">
        <w:r w:rsidR="00FF5DD3" w:rsidRPr="00792D70">
          <w:rPr>
            <w:rStyle w:val="Hyperlink"/>
            <w:rFonts w:asciiTheme="majorHAnsi" w:hAnsiTheme="majorHAnsi" w:cs="Roboto-Light"/>
            <w:color w:val="000000" w:themeColor="text1"/>
          </w:rPr>
          <w:t>hoddt.355@gmail.com</w:t>
        </w:r>
      </w:hyperlink>
    </w:p>
    <w:p w14:paraId="6DD7140C" w14:textId="77777777" w:rsidR="00245D10" w:rsidRPr="00B8082D" w:rsidRDefault="00245D10" w:rsidP="00FF5DD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Roboto-Light"/>
          <w:color w:val="535353"/>
        </w:rPr>
      </w:pPr>
    </w:p>
    <w:p w14:paraId="3C4E5236" w14:textId="23B4A488" w:rsidR="00833AC2" w:rsidRPr="00A43405" w:rsidRDefault="00245D10" w:rsidP="00FF5DD3">
      <w:pPr>
        <w:widowControl w:val="0"/>
        <w:autoSpaceDE w:val="0"/>
        <w:autoSpaceDN w:val="0"/>
        <w:adjustRightInd w:val="0"/>
        <w:rPr>
          <w:rFonts w:asciiTheme="majorHAnsi" w:hAnsiTheme="majorHAnsi" w:cs="Roboto-Light"/>
          <w:b/>
          <w:i/>
          <w:sz w:val="32"/>
          <w:szCs w:val="32"/>
        </w:rPr>
      </w:pPr>
      <w:r w:rsidRPr="00A43405">
        <w:rPr>
          <w:rFonts w:asciiTheme="majorHAnsi" w:hAnsiTheme="majorHAnsi" w:cs="Roboto-Light"/>
          <w:b/>
          <w:i/>
          <w:sz w:val="32"/>
          <w:szCs w:val="32"/>
        </w:rPr>
        <w:t>Profile</w:t>
      </w:r>
    </w:p>
    <w:p w14:paraId="3F03650D" w14:textId="08EBB27D" w:rsidR="00245D10" w:rsidRPr="00B8082D" w:rsidRDefault="00610346" w:rsidP="001C47FD">
      <w:pPr>
        <w:widowControl w:val="0"/>
        <w:autoSpaceDE w:val="0"/>
        <w:autoSpaceDN w:val="0"/>
        <w:adjustRightInd w:val="0"/>
        <w:rPr>
          <w:rFonts w:asciiTheme="majorHAnsi" w:hAnsiTheme="majorHAnsi" w:cs="Roboto-Light"/>
          <w:color w:val="000000" w:themeColor="text1"/>
        </w:rPr>
      </w:pPr>
      <w:r>
        <w:rPr>
          <w:rFonts w:asciiTheme="majorHAnsi" w:hAnsiTheme="majorHAnsi" w:cs="Roboto-Light"/>
          <w:color w:val="000000" w:themeColor="text1"/>
        </w:rPr>
        <w:t>An e</w:t>
      </w:r>
      <w:r w:rsidR="0028113A" w:rsidRPr="00B8082D">
        <w:rPr>
          <w:rFonts w:asciiTheme="majorHAnsi" w:hAnsiTheme="majorHAnsi" w:cs="Roboto-Light"/>
          <w:color w:val="000000" w:themeColor="text1"/>
        </w:rPr>
        <w:t>nthusiastic,</w:t>
      </w:r>
      <w:r w:rsidR="001C47FD">
        <w:rPr>
          <w:rFonts w:asciiTheme="majorHAnsi" w:hAnsiTheme="majorHAnsi" w:cs="Roboto-Light"/>
          <w:color w:val="000000" w:themeColor="text1"/>
        </w:rPr>
        <w:t xml:space="preserve"> hardworking, and conscientious</w:t>
      </w:r>
      <w:r w:rsidR="00D84D3B">
        <w:rPr>
          <w:rFonts w:asciiTheme="majorHAnsi" w:hAnsiTheme="majorHAnsi" w:cs="Roboto-Light"/>
          <w:color w:val="000000" w:themeColor="text1"/>
        </w:rPr>
        <w:t xml:space="preserve"> graduate</w:t>
      </w:r>
      <w:r w:rsidR="00A53B07" w:rsidRPr="00B8082D">
        <w:rPr>
          <w:rFonts w:asciiTheme="majorHAnsi" w:hAnsiTheme="majorHAnsi" w:cs="Roboto-Light"/>
          <w:color w:val="000000" w:themeColor="text1"/>
        </w:rPr>
        <w:t xml:space="preserve"> </w:t>
      </w:r>
      <w:r w:rsidR="005603A8">
        <w:rPr>
          <w:rFonts w:asciiTheme="majorHAnsi" w:hAnsiTheme="majorHAnsi" w:cs="Roboto-Light"/>
          <w:color w:val="000000" w:themeColor="text1"/>
        </w:rPr>
        <w:t>with</w:t>
      </w:r>
      <w:r w:rsidR="0028113A" w:rsidRPr="00B8082D">
        <w:rPr>
          <w:rFonts w:asciiTheme="majorHAnsi" w:hAnsiTheme="majorHAnsi" w:cs="Roboto-Light"/>
          <w:color w:val="000000" w:themeColor="text1"/>
        </w:rPr>
        <w:t xml:space="preserve"> a Bachelor of Commerce (Honours) </w:t>
      </w:r>
      <w:r w:rsidR="0041724F">
        <w:rPr>
          <w:rFonts w:asciiTheme="majorHAnsi" w:hAnsiTheme="majorHAnsi" w:cs="Roboto-Light"/>
          <w:color w:val="000000" w:themeColor="text1"/>
        </w:rPr>
        <w:t xml:space="preserve">Co-op </w:t>
      </w:r>
      <w:r w:rsidR="0028113A" w:rsidRPr="00B8082D">
        <w:rPr>
          <w:rFonts w:asciiTheme="majorHAnsi" w:hAnsiTheme="majorHAnsi" w:cs="Roboto-Light"/>
          <w:color w:val="000000" w:themeColor="text1"/>
        </w:rPr>
        <w:t xml:space="preserve">degree </w:t>
      </w:r>
      <w:r>
        <w:rPr>
          <w:rFonts w:asciiTheme="majorHAnsi" w:hAnsiTheme="majorHAnsi" w:cs="Roboto-Light"/>
          <w:color w:val="000000" w:themeColor="text1"/>
        </w:rPr>
        <w:t>from</w:t>
      </w:r>
      <w:r w:rsidR="0028113A" w:rsidRPr="00B8082D">
        <w:rPr>
          <w:rFonts w:asciiTheme="majorHAnsi" w:hAnsiTheme="majorHAnsi" w:cs="Roboto-Light"/>
          <w:color w:val="000000" w:themeColor="text1"/>
        </w:rPr>
        <w:t xml:space="preserve"> the Asper School of Business. </w:t>
      </w:r>
      <w:r w:rsidR="00522245">
        <w:rPr>
          <w:rFonts w:asciiTheme="majorHAnsi" w:hAnsiTheme="majorHAnsi" w:cs="Roboto-Light"/>
          <w:color w:val="000000" w:themeColor="text1"/>
        </w:rPr>
        <w:t xml:space="preserve">Possessor of over </w:t>
      </w:r>
      <w:r w:rsidR="008F2C79">
        <w:rPr>
          <w:rFonts w:asciiTheme="majorHAnsi" w:hAnsiTheme="majorHAnsi" w:cs="Roboto-Light"/>
          <w:color w:val="000000" w:themeColor="text1"/>
        </w:rPr>
        <w:t>3</w:t>
      </w:r>
      <w:r w:rsidR="00522245">
        <w:rPr>
          <w:rFonts w:asciiTheme="majorHAnsi" w:hAnsiTheme="majorHAnsi" w:cs="Roboto-Light"/>
          <w:color w:val="000000" w:themeColor="text1"/>
        </w:rPr>
        <w:t xml:space="preserve"> years of professional work experience in the spheres of logistics and transportation</w:t>
      </w:r>
      <w:r w:rsidR="00A53B07" w:rsidRPr="00B8082D">
        <w:rPr>
          <w:rFonts w:asciiTheme="majorHAnsi" w:hAnsiTheme="majorHAnsi" w:cs="Roboto-Light"/>
          <w:color w:val="000000" w:themeColor="text1"/>
        </w:rPr>
        <w:t xml:space="preserve">. Known by peers as a reliable and punctual individual with highly developed communication, teamwork, </w:t>
      </w:r>
      <w:r w:rsidR="00D84D3B">
        <w:rPr>
          <w:rFonts w:asciiTheme="majorHAnsi" w:hAnsiTheme="majorHAnsi" w:cs="Roboto-Light"/>
          <w:color w:val="000000" w:themeColor="text1"/>
        </w:rPr>
        <w:t>multitasking</w:t>
      </w:r>
      <w:r w:rsidR="00522245">
        <w:rPr>
          <w:rFonts w:asciiTheme="majorHAnsi" w:hAnsiTheme="majorHAnsi" w:cs="Roboto-Light"/>
          <w:color w:val="000000" w:themeColor="text1"/>
          <w:lang w:val="en-CA"/>
        </w:rPr>
        <w:t>,</w:t>
      </w:r>
      <w:r w:rsidR="00A53B07" w:rsidRPr="00B8082D">
        <w:rPr>
          <w:rFonts w:asciiTheme="majorHAnsi" w:hAnsiTheme="majorHAnsi" w:cs="Roboto-Light"/>
          <w:color w:val="000000" w:themeColor="text1"/>
        </w:rPr>
        <w:t xml:space="preserve"> and time</w:t>
      </w:r>
      <w:r w:rsidR="00D84D3B">
        <w:rPr>
          <w:rFonts w:asciiTheme="majorHAnsi" w:hAnsiTheme="majorHAnsi" w:cs="Roboto-Light"/>
          <w:color w:val="000000" w:themeColor="text1"/>
        </w:rPr>
        <w:t>-</w:t>
      </w:r>
      <w:r w:rsidR="00A53B07" w:rsidRPr="00B8082D">
        <w:rPr>
          <w:rFonts w:asciiTheme="majorHAnsi" w:hAnsiTheme="majorHAnsi" w:cs="Roboto-Light"/>
          <w:color w:val="000000" w:themeColor="text1"/>
        </w:rPr>
        <w:t>management skills.</w:t>
      </w:r>
      <w:r w:rsidR="001C47FD">
        <w:rPr>
          <w:rFonts w:asciiTheme="majorHAnsi" w:hAnsiTheme="majorHAnsi" w:cs="Roboto-Light"/>
          <w:color w:val="000000" w:themeColor="text1"/>
        </w:rPr>
        <w:t xml:space="preserve"> </w:t>
      </w:r>
    </w:p>
    <w:p w14:paraId="00486A62" w14:textId="77777777" w:rsidR="00245D10" w:rsidRPr="00B8082D" w:rsidRDefault="00245D10" w:rsidP="00245D10">
      <w:pPr>
        <w:widowControl w:val="0"/>
        <w:autoSpaceDE w:val="0"/>
        <w:autoSpaceDN w:val="0"/>
        <w:adjustRightInd w:val="0"/>
        <w:rPr>
          <w:rFonts w:asciiTheme="majorHAnsi" w:hAnsiTheme="majorHAnsi" w:cs="Roboto-Light"/>
          <w:b/>
          <w:color w:val="000000" w:themeColor="text1"/>
          <w:u w:val="single"/>
        </w:rPr>
      </w:pPr>
    </w:p>
    <w:p w14:paraId="06375C20" w14:textId="77777777" w:rsidR="00245D10" w:rsidRPr="00B8082D" w:rsidRDefault="00245D10" w:rsidP="00245D10">
      <w:pPr>
        <w:widowControl w:val="0"/>
        <w:autoSpaceDE w:val="0"/>
        <w:autoSpaceDN w:val="0"/>
        <w:adjustRightInd w:val="0"/>
        <w:rPr>
          <w:rFonts w:asciiTheme="majorHAnsi" w:hAnsiTheme="majorHAnsi" w:cs="Roboto-Light"/>
          <w:b/>
          <w:color w:val="000000" w:themeColor="text1"/>
          <w:u w:val="single"/>
        </w:rPr>
      </w:pPr>
    </w:p>
    <w:p w14:paraId="7CC15A11" w14:textId="77777777" w:rsidR="00245D10" w:rsidRPr="00A43405" w:rsidRDefault="00245D10" w:rsidP="00245D10">
      <w:pPr>
        <w:widowControl w:val="0"/>
        <w:autoSpaceDE w:val="0"/>
        <w:autoSpaceDN w:val="0"/>
        <w:adjustRightInd w:val="0"/>
        <w:rPr>
          <w:rFonts w:asciiTheme="majorHAnsi" w:hAnsiTheme="majorHAnsi" w:cs="Roboto-Light"/>
          <w:b/>
          <w:i/>
          <w:color w:val="000000" w:themeColor="text1"/>
          <w:sz w:val="32"/>
          <w:szCs w:val="32"/>
        </w:rPr>
      </w:pPr>
      <w:r w:rsidRPr="00A43405">
        <w:rPr>
          <w:rFonts w:asciiTheme="majorHAnsi" w:hAnsiTheme="majorHAnsi" w:cs="Roboto-Light"/>
          <w:b/>
          <w:i/>
          <w:color w:val="000000" w:themeColor="text1"/>
          <w:sz w:val="32"/>
          <w:szCs w:val="32"/>
        </w:rPr>
        <w:t>Education &amp; Academic Achievements</w:t>
      </w:r>
    </w:p>
    <w:p w14:paraId="1B31E445" w14:textId="77777777" w:rsidR="00AD427A" w:rsidRPr="00B8082D" w:rsidRDefault="00AD427A" w:rsidP="00245D10">
      <w:pPr>
        <w:tabs>
          <w:tab w:val="left" w:pos="6160"/>
        </w:tabs>
        <w:rPr>
          <w:rFonts w:asciiTheme="majorHAnsi" w:hAnsiTheme="majorHAnsi" w:cs="Roboto-Light"/>
          <w:b/>
          <w:color w:val="000000" w:themeColor="text1"/>
        </w:rPr>
      </w:pPr>
    </w:p>
    <w:p w14:paraId="5CF8A3D5" w14:textId="4CA378E7" w:rsidR="00245D10" w:rsidRPr="00B8082D" w:rsidRDefault="00245D10" w:rsidP="00245D10">
      <w:pPr>
        <w:tabs>
          <w:tab w:val="left" w:pos="6160"/>
        </w:tabs>
        <w:rPr>
          <w:rFonts w:asciiTheme="majorHAnsi" w:hAnsiTheme="majorHAnsi" w:cs="Roboto-Light"/>
          <w:b/>
          <w:color w:val="000000" w:themeColor="text1"/>
        </w:rPr>
      </w:pPr>
      <w:r w:rsidRPr="00A43405">
        <w:rPr>
          <w:rFonts w:asciiTheme="majorHAnsi" w:hAnsiTheme="majorHAnsi" w:cs="Roboto-Light"/>
          <w:b/>
          <w:color w:val="000000" w:themeColor="text1"/>
        </w:rPr>
        <w:t>Bachelor o</w:t>
      </w:r>
      <w:r w:rsidR="001C47FD" w:rsidRPr="00A43405">
        <w:rPr>
          <w:rFonts w:asciiTheme="majorHAnsi" w:hAnsiTheme="majorHAnsi" w:cs="Roboto-Light"/>
          <w:b/>
          <w:color w:val="000000" w:themeColor="text1"/>
        </w:rPr>
        <w:t>f Commerce (Honours)</w:t>
      </w:r>
      <w:r w:rsidR="0041724F">
        <w:rPr>
          <w:rFonts w:asciiTheme="majorHAnsi" w:hAnsiTheme="majorHAnsi" w:cs="Roboto-Light"/>
          <w:b/>
          <w:color w:val="000000" w:themeColor="text1"/>
        </w:rPr>
        <w:t xml:space="preserve"> Co-op</w:t>
      </w:r>
      <w:r w:rsidR="001C47FD" w:rsidRPr="00A43405">
        <w:rPr>
          <w:rFonts w:asciiTheme="majorHAnsi" w:hAnsiTheme="majorHAnsi" w:cs="Roboto-Light"/>
          <w:b/>
          <w:color w:val="000000" w:themeColor="text1"/>
        </w:rPr>
        <w:t xml:space="preserve"> Program</w:t>
      </w:r>
      <w:r w:rsidR="001C47FD">
        <w:rPr>
          <w:rFonts w:asciiTheme="majorHAnsi" w:hAnsiTheme="majorHAnsi" w:cs="Roboto-Light"/>
          <w:b/>
          <w:color w:val="000000" w:themeColor="text1"/>
        </w:rPr>
        <w:tab/>
      </w:r>
      <w:r w:rsidR="001C47FD">
        <w:rPr>
          <w:rFonts w:asciiTheme="majorHAnsi" w:hAnsiTheme="majorHAnsi" w:cs="Roboto-Light"/>
          <w:b/>
          <w:color w:val="000000" w:themeColor="text1"/>
        </w:rPr>
        <w:tab/>
        <w:t xml:space="preserve">          </w:t>
      </w:r>
      <w:r w:rsidR="00411A22">
        <w:rPr>
          <w:rFonts w:asciiTheme="majorHAnsi" w:hAnsiTheme="majorHAnsi" w:cs="Roboto-Light"/>
          <w:b/>
          <w:color w:val="000000" w:themeColor="text1"/>
        </w:rPr>
        <w:t xml:space="preserve">    </w:t>
      </w:r>
      <w:r w:rsidR="005564E2">
        <w:rPr>
          <w:rFonts w:asciiTheme="majorHAnsi" w:hAnsiTheme="majorHAnsi" w:cs="Roboto-Light"/>
          <w:b/>
          <w:color w:val="000000" w:themeColor="text1"/>
        </w:rPr>
        <w:t xml:space="preserve">   </w:t>
      </w:r>
      <w:r w:rsidR="001C47FD" w:rsidRPr="001C47FD">
        <w:rPr>
          <w:rFonts w:asciiTheme="majorHAnsi" w:hAnsiTheme="majorHAnsi" w:cs="Roboto-Light"/>
          <w:color w:val="000000" w:themeColor="text1"/>
        </w:rPr>
        <w:t>September</w:t>
      </w:r>
      <w:r w:rsidR="001C47FD" w:rsidRPr="00B8082D">
        <w:rPr>
          <w:rFonts w:asciiTheme="majorHAnsi" w:hAnsiTheme="majorHAnsi" w:cs="Roboto-Light"/>
          <w:color w:val="000000" w:themeColor="text1"/>
        </w:rPr>
        <w:t xml:space="preserve"> </w:t>
      </w:r>
      <w:r w:rsidRPr="00B8082D">
        <w:rPr>
          <w:rFonts w:asciiTheme="majorHAnsi" w:hAnsiTheme="majorHAnsi" w:cs="Roboto-Light"/>
          <w:color w:val="000000" w:themeColor="text1"/>
        </w:rPr>
        <w:t>2016</w:t>
      </w:r>
      <w:r w:rsidR="001C47FD">
        <w:rPr>
          <w:rFonts w:asciiTheme="majorHAnsi" w:hAnsiTheme="majorHAnsi" w:cs="Roboto-Light"/>
          <w:color w:val="000000" w:themeColor="text1"/>
        </w:rPr>
        <w:t xml:space="preserve"> </w:t>
      </w:r>
      <w:r w:rsidR="005564E2">
        <w:rPr>
          <w:rFonts w:asciiTheme="majorHAnsi" w:hAnsiTheme="majorHAnsi" w:cs="Roboto-Light"/>
          <w:color w:val="000000" w:themeColor="text1"/>
        </w:rPr>
        <w:t>–</w:t>
      </w:r>
      <w:r w:rsidR="001C47FD">
        <w:rPr>
          <w:rFonts w:asciiTheme="majorHAnsi" w:hAnsiTheme="majorHAnsi" w:cs="Roboto-Light"/>
          <w:color w:val="000000" w:themeColor="text1"/>
        </w:rPr>
        <w:t xml:space="preserve"> </w:t>
      </w:r>
      <w:r w:rsidR="005564E2">
        <w:rPr>
          <w:rFonts w:asciiTheme="majorHAnsi" w:hAnsiTheme="majorHAnsi" w:cs="Roboto-Light"/>
          <w:color w:val="000000" w:themeColor="text1"/>
        </w:rPr>
        <w:t>August 2021</w:t>
      </w:r>
    </w:p>
    <w:p w14:paraId="6262452F" w14:textId="38CC4EC7" w:rsidR="00245D10" w:rsidRPr="00B8082D" w:rsidRDefault="00245D10" w:rsidP="00245D10">
      <w:pPr>
        <w:tabs>
          <w:tab w:val="left" w:pos="6160"/>
        </w:tabs>
        <w:rPr>
          <w:rFonts w:asciiTheme="majorHAnsi" w:hAnsiTheme="majorHAnsi" w:cs="Roboto-Light"/>
          <w:color w:val="000000" w:themeColor="text1"/>
        </w:rPr>
      </w:pPr>
      <w:r w:rsidRPr="00B8082D">
        <w:rPr>
          <w:rFonts w:asciiTheme="majorHAnsi" w:hAnsiTheme="majorHAnsi" w:cs="Roboto-Light"/>
          <w:color w:val="000000" w:themeColor="text1"/>
        </w:rPr>
        <w:t>Asper School of Business, University of Manitoba</w:t>
      </w:r>
      <w:r w:rsidRPr="00B8082D">
        <w:rPr>
          <w:rFonts w:asciiTheme="majorHAnsi" w:hAnsiTheme="majorHAnsi" w:cs="Roboto-Light"/>
          <w:color w:val="000000" w:themeColor="text1"/>
        </w:rPr>
        <w:tab/>
      </w:r>
    </w:p>
    <w:p w14:paraId="10F6FD7D" w14:textId="0C3035BF" w:rsidR="00245D10" w:rsidRDefault="00245D10" w:rsidP="00245D10">
      <w:pPr>
        <w:tabs>
          <w:tab w:val="left" w:pos="6160"/>
        </w:tabs>
        <w:rPr>
          <w:rFonts w:asciiTheme="majorHAnsi" w:hAnsiTheme="majorHAnsi" w:cs="Roboto-Light"/>
          <w:color w:val="000000" w:themeColor="text1"/>
        </w:rPr>
      </w:pPr>
      <w:r w:rsidRPr="00B8082D">
        <w:rPr>
          <w:rFonts w:asciiTheme="majorHAnsi" w:hAnsiTheme="majorHAnsi" w:cs="Roboto-Light"/>
          <w:color w:val="000000" w:themeColor="text1"/>
        </w:rPr>
        <w:t>Major</w:t>
      </w:r>
      <w:r w:rsidR="00095F8D">
        <w:rPr>
          <w:rFonts w:asciiTheme="majorHAnsi" w:hAnsiTheme="majorHAnsi" w:cs="Roboto-Light"/>
          <w:color w:val="000000" w:themeColor="text1"/>
        </w:rPr>
        <w:t>s</w:t>
      </w:r>
      <w:r w:rsidRPr="00B8082D">
        <w:rPr>
          <w:rFonts w:asciiTheme="majorHAnsi" w:hAnsiTheme="majorHAnsi" w:cs="Roboto-Light"/>
          <w:color w:val="000000" w:themeColor="text1"/>
        </w:rPr>
        <w:t>: Logistics and Supply Chain Management</w:t>
      </w:r>
      <w:r w:rsidR="00095F8D">
        <w:rPr>
          <w:rFonts w:asciiTheme="majorHAnsi" w:hAnsiTheme="majorHAnsi" w:cs="Roboto-Light"/>
          <w:color w:val="000000" w:themeColor="text1"/>
        </w:rPr>
        <w:t>/Marketing</w:t>
      </w:r>
    </w:p>
    <w:p w14:paraId="552914BF" w14:textId="1C93A301" w:rsidR="00F97FFA" w:rsidRDefault="00F97FFA" w:rsidP="00F97FFA">
      <w:pPr>
        <w:pStyle w:val="ListParagraph"/>
        <w:numPr>
          <w:ilvl w:val="0"/>
          <w:numId w:val="20"/>
        </w:numPr>
        <w:tabs>
          <w:tab w:val="left" w:pos="6160"/>
        </w:tabs>
        <w:rPr>
          <w:rFonts w:asciiTheme="majorHAnsi" w:hAnsiTheme="majorHAnsi" w:cs="Roboto-Light"/>
          <w:color w:val="000000" w:themeColor="text1"/>
        </w:rPr>
      </w:pPr>
      <w:r>
        <w:rPr>
          <w:rFonts w:asciiTheme="majorHAnsi" w:hAnsiTheme="majorHAnsi" w:cs="Roboto-Light"/>
          <w:color w:val="000000" w:themeColor="text1"/>
        </w:rPr>
        <w:t>Member, University of Manitoba Supply Chain Organization</w:t>
      </w:r>
      <w:r w:rsidR="00EE3B55">
        <w:rPr>
          <w:rFonts w:asciiTheme="majorHAnsi" w:hAnsiTheme="majorHAnsi" w:cs="Roboto-Light"/>
          <w:color w:val="000000" w:themeColor="text1"/>
        </w:rPr>
        <w:t xml:space="preserve"> (UMSCO)</w:t>
      </w:r>
    </w:p>
    <w:p w14:paraId="6F050160" w14:textId="640EFEAF" w:rsidR="00245D10" w:rsidRDefault="00245D10" w:rsidP="00245D10">
      <w:pPr>
        <w:tabs>
          <w:tab w:val="left" w:pos="6160"/>
        </w:tabs>
        <w:rPr>
          <w:rFonts w:asciiTheme="majorHAnsi" w:hAnsiTheme="majorHAnsi" w:cs="Roboto-Light"/>
          <w:color w:val="000000" w:themeColor="text1"/>
        </w:rPr>
      </w:pPr>
    </w:p>
    <w:p w14:paraId="2E4D74B0" w14:textId="77777777" w:rsidR="00AD427A" w:rsidRPr="00B8082D" w:rsidRDefault="00AD427A" w:rsidP="00245D10">
      <w:pPr>
        <w:tabs>
          <w:tab w:val="left" w:pos="6160"/>
        </w:tabs>
        <w:rPr>
          <w:rFonts w:asciiTheme="majorHAnsi" w:hAnsiTheme="majorHAnsi" w:cs="Roboto-Light"/>
          <w:color w:val="000000" w:themeColor="text1"/>
        </w:rPr>
      </w:pPr>
    </w:p>
    <w:p w14:paraId="2E12AFE5" w14:textId="699791DB" w:rsidR="00245D10" w:rsidRPr="00B8082D" w:rsidRDefault="001C47FD" w:rsidP="00245D10">
      <w:pPr>
        <w:tabs>
          <w:tab w:val="left" w:pos="6160"/>
        </w:tabs>
        <w:rPr>
          <w:rFonts w:asciiTheme="majorHAnsi" w:hAnsiTheme="majorHAnsi" w:cs="Roboto-Light"/>
          <w:b/>
          <w:color w:val="000000" w:themeColor="text1"/>
        </w:rPr>
      </w:pPr>
      <w:r>
        <w:rPr>
          <w:rFonts w:asciiTheme="majorHAnsi" w:hAnsiTheme="majorHAnsi" w:cs="Roboto-Light"/>
          <w:b/>
          <w:color w:val="000000" w:themeColor="text1"/>
        </w:rPr>
        <w:t xml:space="preserve">College Diploma </w:t>
      </w:r>
      <w:r>
        <w:rPr>
          <w:rFonts w:asciiTheme="majorHAnsi" w:hAnsiTheme="majorHAnsi" w:cs="Roboto-Light"/>
          <w:b/>
          <w:color w:val="000000" w:themeColor="text1"/>
        </w:rPr>
        <w:tab/>
      </w:r>
      <w:r>
        <w:rPr>
          <w:rFonts w:asciiTheme="majorHAnsi" w:hAnsiTheme="majorHAnsi" w:cs="Roboto-Light"/>
          <w:b/>
          <w:color w:val="000000" w:themeColor="text1"/>
        </w:rPr>
        <w:tab/>
      </w:r>
      <w:r>
        <w:rPr>
          <w:rFonts w:asciiTheme="majorHAnsi" w:hAnsiTheme="majorHAnsi" w:cs="Roboto-Light"/>
          <w:b/>
          <w:color w:val="000000" w:themeColor="text1"/>
        </w:rPr>
        <w:tab/>
      </w:r>
      <w:r w:rsidR="00411A22">
        <w:rPr>
          <w:rFonts w:asciiTheme="majorHAnsi" w:hAnsiTheme="majorHAnsi" w:cs="Roboto-Light"/>
          <w:b/>
          <w:color w:val="000000" w:themeColor="text1"/>
        </w:rPr>
        <w:t xml:space="preserve">          </w:t>
      </w:r>
      <w:r w:rsidR="008229EE">
        <w:rPr>
          <w:rFonts w:asciiTheme="majorHAnsi" w:hAnsiTheme="majorHAnsi" w:cs="Roboto-Light"/>
          <w:b/>
          <w:color w:val="000000" w:themeColor="text1"/>
        </w:rPr>
        <w:t xml:space="preserve">      </w:t>
      </w:r>
      <w:r w:rsidR="008229EE">
        <w:rPr>
          <w:rFonts w:asciiTheme="majorHAnsi" w:hAnsiTheme="majorHAnsi" w:cs="Roboto-Light"/>
          <w:color w:val="000000" w:themeColor="text1"/>
        </w:rPr>
        <w:t>January</w:t>
      </w:r>
      <w:r w:rsidRPr="00B8082D">
        <w:rPr>
          <w:rFonts w:asciiTheme="majorHAnsi" w:hAnsiTheme="majorHAnsi" w:cs="Roboto-Light"/>
          <w:color w:val="000000" w:themeColor="text1"/>
        </w:rPr>
        <w:t xml:space="preserve"> </w:t>
      </w:r>
      <w:r w:rsidR="00245D10" w:rsidRPr="00B8082D">
        <w:rPr>
          <w:rFonts w:asciiTheme="majorHAnsi" w:hAnsiTheme="majorHAnsi" w:cs="Roboto-Light"/>
          <w:color w:val="000000" w:themeColor="text1"/>
        </w:rPr>
        <w:t>2015</w:t>
      </w:r>
      <w:r>
        <w:rPr>
          <w:rFonts w:asciiTheme="majorHAnsi" w:hAnsiTheme="majorHAnsi" w:cs="Roboto-Light"/>
          <w:color w:val="000000" w:themeColor="text1"/>
        </w:rPr>
        <w:t xml:space="preserve"> </w:t>
      </w:r>
      <w:r w:rsidR="00245D10" w:rsidRPr="00B8082D">
        <w:rPr>
          <w:rFonts w:asciiTheme="majorHAnsi" w:hAnsiTheme="majorHAnsi" w:cs="Roboto-Light"/>
          <w:color w:val="000000" w:themeColor="text1"/>
        </w:rPr>
        <w:t>-</w:t>
      </w:r>
      <w:r>
        <w:rPr>
          <w:rFonts w:asciiTheme="majorHAnsi" w:hAnsiTheme="majorHAnsi" w:cs="Roboto-Light"/>
          <w:color w:val="000000" w:themeColor="text1"/>
        </w:rPr>
        <w:t xml:space="preserve"> May </w:t>
      </w:r>
      <w:r w:rsidR="00245D10" w:rsidRPr="00B8082D">
        <w:rPr>
          <w:rFonts w:asciiTheme="majorHAnsi" w:hAnsiTheme="majorHAnsi" w:cs="Roboto-Light"/>
          <w:color w:val="000000" w:themeColor="text1"/>
        </w:rPr>
        <w:t>2016</w:t>
      </w:r>
    </w:p>
    <w:p w14:paraId="21C9085A" w14:textId="025D0B8F" w:rsidR="00245D10" w:rsidRPr="00B8082D" w:rsidRDefault="00245D10" w:rsidP="00245D10">
      <w:pPr>
        <w:tabs>
          <w:tab w:val="left" w:pos="6160"/>
        </w:tabs>
        <w:rPr>
          <w:rFonts w:asciiTheme="majorHAnsi" w:hAnsiTheme="majorHAnsi" w:cs="Roboto-Light"/>
          <w:color w:val="000000" w:themeColor="text1"/>
        </w:rPr>
      </w:pPr>
      <w:r w:rsidRPr="00B8082D">
        <w:rPr>
          <w:rFonts w:asciiTheme="majorHAnsi" w:hAnsiTheme="majorHAnsi" w:cs="Roboto-Light"/>
          <w:color w:val="000000" w:themeColor="text1"/>
        </w:rPr>
        <w:t>Seneca College of Applied Arts and Technology</w:t>
      </w:r>
    </w:p>
    <w:p w14:paraId="46913089" w14:textId="6A196405" w:rsidR="00245D10" w:rsidRPr="00B8082D" w:rsidRDefault="0054738C" w:rsidP="00245D10">
      <w:pPr>
        <w:tabs>
          <w:tab w:val="left" w:pos="6160"/>
        </w:tabs>
        <w:rPr>
          <w:rFonts w:asciiTheme="majorHAnsi" w:hAnsiTheme="majorHAnsi" w:cs="Roboto-Light"/>
          <w:color w:val="000000" w:themeColor="text1"/>
        </w:rPr>
      </w:pPr>
      <w:r>
        <w:rPr>
          <w:rFonts w:asciiTheme="majorHAnsi" w:hAnsiTheme="majorHAnsi" w:cs="Roboto-Light"/>
          <w:color w:val="000000" w:themeColor="text1"/>
        </w:rPr>
        <w:t>Program</w:t>
      </w:r>
      <w:r w:rsidR="00245D10" w:rsidRPr="00B8082D">
        <w:rPr>
          <w:rFonts w:asciiTheme="majorHAnsi" w:hAnsiTheme="majorHAnsi" w:cs="Roboto-Light"/>
          <w:color w:val="000000" w:themeColor="text1"/>
        </w:rPr>
        <w:t>: International Transportation and Customs</w:t>
      </w:r>
    </w:p>
    <w:p w14:paraId="0DB12398" w14:textId="77777777" w:rsidR="00245D10" w:rsidRPr="00B8082D" w:rsidRDefault="00245D10" w:rsidP="00FF5DD3">
      <w:pPr>
        <w:widowControl w:val="0"/>
        <w:autoSpaceDE w:val="0"/>
        <w:autoSpaceDN w:val="0"/>
        <w:adjustRightInd w:val="0"/>
        <w:rPr>
          <w:rFonts w:asciiTheme="majorHAnsi" w:hAnsiTheme="majorHAnsi" w:cs="Roboto-Light"/>
          <w:b/>
          <w:color w:val="000000" w:themeColor="text1"/>
        </w:rPr>
      </w:pPr>
    </w:p>
    <w:p w14:paraId="5FAF47CC" w14:textId="77777777" w:rsidR="00245D10" w:rsidRPr="00B8082D" w:rsidRDefault="00245D10" w:rsidP="00FF5DD3">
      <w:pPr>
        <w:widowControl w:val="0"/>
        <w:autoSpaceDE w:val="0"/>
        <w:autoSpaceDN w:val="0"/>
        <w:adjustRightInd w:val="0"/>
        <w:rPr>
          <w:rFonts w:asciiTheme="majorHAnsi" w:hAnsiTheme="majorHAnsi" w:cs="Roboto-Light"/>
          <w:b/>
          <w:color w:val="000000" w:themeColor="text1"/>
        </w:rPr>
      </w:pPr>
    </w:p>
    <w:p w14:paraId="4FB0C8A5" w14:textId="77777777" w:rsidR="00FF5DD3" w:rsidRPr="00A43405" w:rsidRDefault="00FF5DD3" w:rsidP="00FF5DD3">
      <w:pPr>
        <w:widowControl w:val="0"/>
        <w:autoSpaceDE w:val="0"/>
        <w:autoSpaceDN w:val="0"/>
        <w:adjustRightInd w:val="0"/>
        <w:rPr>
          <w:rFonts w:asciiTheme="majorHAnsi" w:hAnsiTheme="majorHAnsi" w:cs="Roboto-Light"/>
          <w:b/>
          <w:i/>
          <w:color w:val="000000" w:themeColor="text1"/>
          <w:sz w:val="32"/>
          <w:szCs w:val="32"/>
        </w:rPr>
      </w:pPr>
      <w:r w:rsidRPr="00A43405">
        <w:rPr>
          <w:rFonts w:asciiTheme="majorHAnsi" w:hAnsiTheme="majorHAnsi" w:cs="Roboto-Light"/>
          <w:b/>
          <w:i/>
          <w:color w:val="000000" w:themeColor="text1"/>
          <w:sz w:val="32"/>
          <w:szCs w:val="32"/>
        </w:rPr>
        <w:t>Work Experience</w:t>
      </w:r>
    </w:p>
    <w:p w14:paraId="14F133FF" w14:textId="5B3E8667" w:rsidR="00AD427A" w:rsidRPr="00B8082D" w:rsidRDefault="00FF5DD3" w:rsidP="00A4655A">
      <w:pPr>
        <w:widowControl w:val="0"/>
        <w:autoSpaceDE w:val="0"/>
        <w:autoSpaceDN w:val="0"/>
        <w:adjustRightInd w:val="0"/>
        <w:spacing w:line="276" w:lineRule="auto"/>
        <w:ind w:left="-851"/>
        <w:rPr>
          <w:rFonts w:asciiTheme="majorHAnsi" w:hAnsiTheme="majorHAnsi" w:cs="Roboto-Light"/>
          <w:color w:val="000000" w:themeColor="text1"/>
        </w:rPr>
      </w:pPr>
      <w:r w:rsidRPr="00B8082D">
        <w:rPr>
          <w:rFonts w:asciiTheme="majorHAnsi" w:hAnsiTheme="majorHAnsi" w:cs="Roboto-Light"/>
          <w:color w:val="000000" w:themeColor="text1"/>
        </w:rPr>
        <w:t xml:space="preserve">           </w:t>
      </w:r>
    </w:p>
    <w:p w14:paraId="71D8B534" w14:textId="47FFB5C4" w:rsidR="00702740" w:rsidRDefault="003B3238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Outbound </w:t>
      </w:r>
      <w:r w:rsidR="0084403C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Logistics Coordinator </w:t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(Full-time)                                                                       </w:t>
      </w:r>
      <w:r w:rsidRPr="003B3238">
        <w:rPr>
          <w:rFonts w:asciiTheme="majorHAnsi" w:hAnsiTheme="majorHAnsi" w:cs="Roboto-Regular"/>
          <w:color w:val="000000" w:themeColor="text1"/>
          <w:szCs w:val="26"/>
          <w:lang w:val="en-CA"/>
        </w:rPr>
        <w:t>October 2021 - Current</w:t>
      </w:r>
    </w:p>
    <w:p w14:paraId="4CE02A08" w14:textId="79EBC870" w:rsidR="00702740" w:rsidRPr="000E0C7C" w:rsidRDefault="000E0C7C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 w:rsidRPr="000E0C7C">
        <w:rPr>
          <w:rFonts w:asciiTheme="majorHAnsi" w:hAnsiTheme="majorHAnsi" w:cs="Roboto-Regular"/>
          <w:color w:val="000000" w:themeColor="text1"/>
          <w:szCs w:val="26"/>
          <w:lang w:val="en-CA"/>
        </w:rPr>
        <w:t>ROVE Concepts – Vancouver, BC</w:t>
      </w:r>
    </w:p>
    <w:p w14:paraId="38C947A2" w14:textId="515C5B31" w:rsidR="00702740" w:rsidRPr="00FD0BD0" w:rsidRDefault="00592BC6" w:rsidP="000E0C7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Coordinating </w:t>
      </w:r>
      <w:r w:rsidR="003219C7">
        <w:rPr>
          <w:rFonts w:asciiTheme="majorHAnsi" w:hAnsiTheme="majorHAnsi" w:cs="Roboto-Regular"/>
          <w:color w:val="000000" w:themeColor="text1"/>
          <w:szCs w:val="26"/>
          <w:lang w:val="en-CA"/>
        </w:rPr>
        <w:t>day-to-day</w:t>
      </w:r>
      <w:r w:rsidR="003C66E3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flow of goods from the warehous</w:t>
      </w:r>
      <w:r w:rsidR="000E39E6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es to the end customers </w:t>
      </w:r>
      <w:r w:rsidR="00E602BB">
        <w:rPr>
          <w:rFonts w:asciiTheme="majorHAnsi" w:hAnsiTheme="majorHAnsi" w:cs="Roboto-Regular"/>
          <w:color w:val="000000" w:themeColor="text1"/>
          <w:szCs w:val="26"/>
          <w:lang w:val="en-CA"/>
        </w:rPr>
        <w:t>via order</w:t>
      </w:r>
      <w:r w:rsidR="0022381C">
        <w:rPr>
          <w:rFonts w:asciiTheme="majorHAnsi" w:hAnsiTheme="majorHAnsi" w:cs="Roboto-Regular"/>
          <w:color w:val="000000" w:themeColor="text1"/>
          <w:szCs w:val="26"/>
          <w:lang w:val="en-CA"/>
        </w:rPr>
        <w:t>s</w:t>
      </w:r>
      <w:r w:rsidR="00E602BB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submissions, cancellations, </w:t>
      </w:r>
      <w:r w:rsidR="00054A47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and amendments </w:t>
      </w:r>
      <w:r w:rsidR="000E39E6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resulting in timely </w:t>
      </w:r>
      <w:r w:rsidR="00F72ED7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and accurate </w:t>
      </w:r>
      <w:r w:rsidR="00FD0BD0">
        <w:rPr>
          <w:rFonts w:asciiTheme="majorHAnsi" w:hAnsiTheme="majorHAnsi" w:cs="Roboto-Regular"/>
          <w:color w:val="000000" w:themeColor="text1"/>
          <w:szCs w:val="26"/>
          <w:lang w:val="en-CA"/>
        </w:rPr>
        <w:t>deliveries</w:t>
      </w:r>
      <w:r w:rsidR="0022381C">
        <w:rPr>
          <w:rFonts w:asciiTheme="majorHAnsi" w:hAnsiTheme="majorHAnsi" w:cs="Roboto-Regular"/>
          <w:color w:val="000000" w:themeColor="text1"/>
          <w:szCs w:val="26"/>
          <w:lang w:val="en-CA"/>
        </w:rPr>
        <w:t>.</w:t>
      </w:r>
    </w:p>
    <w:p w14:paraId="598CEA35" w14:textId="485F3191" w:rsidR="00FD0BD0" w:rsidRDefault="00CE0F8B" w:rsidP="000E0C7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 w:rsidRPr="003A30A0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Liaising </w:t>
      </w:r>
      <w:r w:rsidR="006E6A23" w:rsidRPr="003A30A0">
        <w:rPr>
          <w:rFonts w:asciiTheme="majorHAnsi" w:hAnsiTheme="majorHAnsi" w:cs="Roboto-Regular"/>
          <w:color w:val="000000" w:themeColor="text1"/>
          <w:szCs w:val="26"/>
          <w:lang w:val="en-CA"/>
        </w:rPr>
        <w:t>with the customer care department</w:t>
      </w:r>
      <w:r w:rsidR="00A66DBF" w:rsidRPr="003A30A0">
        <w:rPr>
          <w:rFonts w:asciiTheme="majorHAnsi" w:hAnsiTheme="majorHAnsi" w:cs="Roboto-Regular"/>
          <w:color w:val="000000" w:themeColor="text1"/>
          <w:szCs w:val="26"/>
          <w:lang w:val="en-CA"/>
        </w:rPr>
        <w:t>, warehouses, and carriers</w:t>
      </w:r>
      <w:r w:rsidR="003A30A0" w:rsidRPr="003A30A0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EF380D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to </w:t>
      </w:r>
      <w:r w:rsidR="003A30A0" w:rsidRPr="003A30A0">
        <w:rPr>
          <w:rFonts w:asciiTheme="majorHAnsi" w:hAnsiTheme="majorHAnsi" w:cs="Roboto-Regular"/>
          <w:color w:val="000000" w:themeColor="text1"/>
          <w:szCs w:val="26"/>
          <w:lang w:val="en-CA"/>
        </w:rPr>
        <w:t>resolv</w:t>
      </w:r>
      <w:r w:rsidR="00EF380D">
        <w:rPr>
          <w:rFonts w:asciiTheme="majorHAnsi" w:hAnsiTheme="majorHAnsi" w:cs="Roboto-Regular"/>
          <w:color w:val="000000" w:themeColor="text1"/>
          <w:szCs w:val="26"/>
          <w:lang w:val="en-CA"/>
        </w:rPr>
        <w:t>e</w:t>
      </w:r>
      <w:r w:rsidR="003A30A0" w:rsidRPr="003A30A0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shipping issues and</w:t>
      </w:r>
      <w:r w:rsidR="00AE035C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3A30A0" w:rsidRPr="003A30A0">
        <w:rPr>
          <w:rFonts w:asciiTheme="majorHAnsi" w:hAnsiTheme="majorHAnsi" w:cs="Roboto-Regular"/>
          <w:color w:val="000000" w:themeColor="text1"/>
          <w:szCs w:val="26"/>
          <w:lang w:val="en-CA"/>
        </w:rPr>
        <w:t>inquiries</w:t>
      </w:r>
      <w:r w:rsidR="00726CDC">
        <w:rPr>
          <w:rFonts w:asciiTheme="majorHAnsi" w:hAnsiTheme="majorHAnsi" w:cs="Roboto-Regular"/>
          <w:color w:val="000000" w:themeColor="text1"/>
          <w:szCs w:val="26"/>
          <w:lang w:val="en-CA"/>
        </w:rPr>
        <w:t>.</w:t>
      </w:r>
    </w:p>
    <w:p w14:paraId="4FEECB77" w14:textId="404496A2" w:rsidR="00D33EFD" w:rsidRDefault="00165378" w:rsidP="000E0C7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Being </w:t>
      </w:r>
      <w:r w:rsidR="00564629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the in-house go-to person </w:t>
      </w:r>
      <w:r w:rsidR="00971199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for the customer care agents </w:t>
      </w:r>
      <w:r w:rsidR="00564629">
        <w:rPr>
          <w:rFonts w:asciiTheme="majorHAnsi" w:hAnsiTheme="majorHAnsi" w:cs="Roboto-Regular"/>
          <w:color w:val="000000" w:themeColor="text1"/>
          <w:szCs w:val="26"/>
          <w:lang w:val="en-CA"/>
        </w:rPr>
        <w:t>f</w:t>
      </w:r>
      <w:r w:rsidR="00971199">
        <w:rPr>
          <w:rFonts w:asciiTheme="majorHAnsi" w:hAnsiTheme="majorHAnsi" w:cs="Roboto-Regular"/>
          <w:color w:val="000000" w:themeColor="text1"/>
          <w:szCs w:val="26"/>
          <w:lang w:val="en-CA"/>
        </w:rPr>
        <w:t>rom</w:t>
      </w:r>
      <w:r w:rsidR="00564629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the </w:t>
      </w:r>
      <w:r w:rsidR="009B1343">
        <w:rPr>
          <w:rFonts w:asciiTheme="majorHAnsi" w:hAnsiTheme="majorHAnsi" w:cs="Roboto-Regular"/>
          <w:color w:val="000000" w:themeColor="text1"/>
          <w:szCs w:val="26"/>
          <w:lang w:val="en-CA"/>
        </w:rPr>
        <w:t>logistics</w:t>
      </w:r>
      <w:r w:rsidR="00564629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team regarding warehousing </w:t>
      </w:r>
      <w:r w:rsidR="00971199">
        <w:rPr>
          <w:rFonts w:asciiTheme="majorHAnsi" w:hAnsiTheme="majorHAnsi" w:cs="Roboto-Regular"/>
          <w:color w:val="000000" w:themeColor="text1"/>
          <w:szCs w:val="26"/>
          <w:lang w:val="en-CA"/>
        </w:rPr>
        <w:t>and final mile delivery processes and procedures.</w:t>
      </w:r>
    </w:p>
    <w:p w14:paraId="6A752FC9" w14:textId="07E72CFA" w:rsidR="00100A28" w:rsidRDefault="00111FEC" w:rsidP="000E0C7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color w:val="000000" w:themeColor="text1"/>
          <w:szCs w:val="26"/>
          <w:lang w:val="en-CA"/>
        </w:rPr>
        <w:t>Creating s</w:t>
      </w:r>
      <w:r w:rsidR="00D73E86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hipping </w:t>
      </w:r>
      <w:r w:rsidR="00100A28">
        <w:rPr>
          <w:rFonts w:asciiTheme="majorHAnsi" w:hAnsiTheme="majorHAnsi" w:cs="Roboto-Regular"/>
          <w:color w:val="000000" w:themeColor="text1"/>
          <w:szCs w:val="26"/>
          <w:lang w:val="en-CA"/>
        </w:rPr>
        <w:t>documentation</w:t>
      </w:r>
      <w:r w:rsidR="00393E7A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F50BEC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and </w:t>
      </w:r>
      <w:r w:rsidR="0033229E">
        <w:rPr>
          <w:rFonts w:asciiTheme="majorHAnsi" w:hAnsiTheme="majorHAnsi" w:cs="Roboto-Regular"/>
          <w:color w:val="000000" w:themeColor="text1"/>
          <w:szCs w:val="26"/>
          <w:lang w:val="en-CA"/>
        </w:rPr>
        <w:t>organiz</w:t>
      </w:r>
      <w:r w:rsidR="00DD4A7E">
        <w:rPr>
          <w:rFonts w:asciiTheme="majorHAnsi" w:hAnsiTheme="majorHAnsi" w:cs="Roboto-Regular"/>
          <w:color w:val="000000" w:themeColor="text1"/>
          <w:szCs w:val="26"/>
          <w:lang w:val="en-CA"/>
        </w:rPr>
        <w:t>ing</w:t>
      </w:r>
      <w:r w:rsidR="0033229E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BF22BB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the </w:t>
      </w:r>
      <w:r w:rsidR="0033229E">
        <w:rPr>
          <w:rFonts w:asciiTheme="majorHAnsi" w:hAnsiTheme="majorHAnsi" w:cs="Roboto-Regular"/>
          <w:color w:val="000000" w:themeColor="text1"/>
          <w:szCs w:val="26"/>
          <w:lang w:val="en-CA"/>
        </w:rPr>
        <w:t>departmental information.</w:t>
      </w:r>
    </w:p>
    <w:p w14:paraId="36E80834" w14:textId="1DA32325" w:rsidR="006A56FB" w:rsidRDefault="0081577A" w:rsidP="000E0C7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color w:val="000000" w:themeColor="text1"/>
          <w:szCs w:val="26"/>
          <w:lang w:val="en-CA"/>
        </w:rPr>
        <w:t>Performing t</w:t>
      </w:r>
      <w:r w:rsidR="0033229E">
        <w:rPr>
          <w:rFonts w:asciiTheme="majorHAnsi" w:hAnsiTheme="majorHAnsi" w:cs="Roboto-Regular"/>
          <w:color w:val="000000" w:themeColor="text1"/>
          <w:szCs w:val="26"/>
          <w:lang w:val="en-CA"/>
        </w:rPr>
        <w:t>raining and supervising</w:t>
      </w:r>
      <w:r w:rsidR="00DE6781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BF22BB">
        <w:rPr>
          <w:rFonts w:asciiTheme="majorHAnsi" w:hAnsiTheme="majorHAnsi" w:cs="Roboto-Regular"/>
          <w:color w:val="000000" w:themeColor="text1"/>
          <w:szCs w:val="26"/>
          <w:lang w:val="en-CA"/>
        </w:rPr>
        <w:t>functions</w:t>
      </w:r>
      <w:r w:rsidR="003E7192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over </w:t>
      </w:r>
      <w:r w:rsidR="00DE6781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new </w:t>
      </w:r>
      <w:r w:rsidR="003E7192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and junior </w:t>
      </w:r>
      <w:r w:rsidR="00BD725E">
        <w:rPr>
          <w:rFonts w:asciiTheme="majorHAnsi" w:hAnsiTheme="majorHAnsi" w:cs="Roboto-Regular"/>
          <w:color w:val="000000" w:themeColor="text1"/>
          <w:szCs w:val="26"/>
          <w:lang w:val="en-CA"/>
        </w:rPr>
        <w:t>employees resulting in</w:t>
      </w:r>
      <w:r w:rsidR="00B3087F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their</w:t>
      </w:r>
      <w:r w:rsidR="00F808FC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472808">
        <w:rPr>
          <w:rFonts w:asciiTheme="majorHAnsi" w:hAnsiTheme="majorHAnsi" w:cs="Roboto-Regular"/>
          <w:color w:val="000000" w:themeColor="text1"/>
          <w:szCs w:val="26"/>
          <w:lang w:val="en-CA"/>
        </w:rPr>
        <w:t>quick</w:t>
      </w:r>
      <w:r w:rsidR="00BD725E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EB3683">
        <w:rPr>
          <w:rFonts w:asciiTheme="majorHAnsi" w:hAnsiTheme="majorHAnsi" w:cs="Roboto-Regular"/>
          <w:color w:val="000000" w:themeColor="text1"/>
          <w:szCs w:val="26"/>
          <w:lang w:val="en-CA"/>
        </w:rPr>
        <w:t>professional development</w:t>
      </w:r>
      <w:r w:rsidR="006F4BF6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as well as the expansion of the </w:t>
      </w:r>
      <w:r w:rsidR="00DD4A7E">
        <w:rPr>
          <w:rFonts w:asciiTheme="majorHAnsi" w:hAnsiTheme="majorHAnsi" w:cs="Roboto-Regular"/>
          <w:color w:val="000000" w:themeColor="text1"/>
          <w:szCs w:val="26"/>
          <w:lang w:val="en-CA"/>
        </w:rPr>
        <w:t>scope of knowledge</w:t>
      </w:r>
      <w:r w:rsidR="007B7652">
        <w:rPr>
          <w:rFonts w:asciiTheme="majorHAnsi" w:hAnsiTheme="majorHAnsi" w:cs="Roboto-Regular"/>
          <w:color w:val="000000" w:themeColor="text1"/>
          <w:szCs w:val="26"/>
          <w:lang w:val="en-CA"/>
        </w:rPr>
        <w:t>.</w:t>
      </w:r>
    </w:p>
    <w:p w14:paraId="794FA1D8" w14:textId="7DFDC999" w:rsidR="00EF6668" w:rsidRPr="003A30A0" w:rsidRDefault="00C65F1C" w:rsidP="000E0C7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Working with the </w:t>
      </w:r>
      <w:r w:rsidR="00C27C82">
        <w:rPr>
          <w:rFonts w:asciiTheme="majorHAnsi" w:hAnsiTheme="majorHAnsi" w:cs="Roboto-Regular"/>
          <w:color w:val="000000" w:themeColor="text1"/>
          <w:szCs w:val="26"/>
          <w:lang w:val="en-CA"/>
        </w:rPr>
        <w:t>upper management</w:t>
      </w:r>
      <w:r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on l</w:t>
      </w:r>
      <w:r w:rsidR="00EF6668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ocating and reporting </w:t>
      </w:r>
      <w:r w:rsidR="00822FB1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system-related </w:t>
      </w:r>
      <w:r w:rsidR="00747F53">
        <w:rPr>
          <w:rFonts w:asciiTheme="majorHAnsi" w:hAnsiTheme="majorHAnsi" w:cs="Roboto-Regular"/>
          <w:color w:val="000000" w:themeColor="text1"/>
          <w:szCs w:val="26"/>
          <w:lang w:val="en-CA"/>
        </w:rPr>
        <w:t>issues</w:t>
      </w:r>
      <w:r w:rsidR="00C27C82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and errors</w:t>
      </w:r>
      <w:r w:rsidR="00EF6668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CA11F4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to the development department for </w:t>
      </w:r>
      <w:r w:rsidR="00F808FC">
        <w:rPr>
          <w:rFonts w:asciiTheme="majorHAnsi" w:hAnsiTheme="majorHAnsi" w:cs="Roboto-Regular"/>
          <w:color w:val="000000" w:themeColor="text1"/>
          <w:szCs w:val="26"/>
          <w:lang w:val="en-CA"/>
        </w:rPr>
        <w:t>timely corrections.</w:t>
      </w:r>
    </w:p>
    <w:p w14:paraId="222E1E9B" w14:textId="77777777" w:rsidR="00702740" w:rsidRDefault="00702740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</w:pPr>
    </w:p>
    <w:p w14:paraId="7047EB99" w14:textId="77777777" w:rsidR="0084403C" w:rsidRDefault="0084403C" w:rsidP="00D2269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535353"/>
          <w:sz w:val="36"/>
          <w:szCs w:val="32"/>
        </w:rPr>
      </w:pPr>
    </w:p>
    <w:p w14:paraId="2FDD3144" w14:textId="004849E8" w:rsidR="0084403C" w:rsidRPr="005848E4" w:rsidRDefault="0084403C" w:rsidP="0084403C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Roboto-Regular"/>
          <w:color w:val="535353"/>
          <w:sz w:val="36"/>
          <w:szCs w:val="32"/>
        </w:rPr>
      </w:pPr>
      <w:r w:rsidRPr="005848E4">
        <w:rPr>
          <w:rFonts w:asciiTheme="majorHAnsi" w:hAnsiTheme="majorHAnsi" w:cs="Roboto-Regular"/>
          <w:color w:val="535353"/>
          <w:sz w:val="36"/>
          <w:szCs w:val="32"/>
        </w:rPr>
        <w:lastRenderedPageBreak/>
        <w:t xml:space="preserve">Vyacheslav </w:t>
      </w:r>
      <w:proofErr w:type="spellStart"/>
      <w:r w:rsidRPr="005848E4">
        <w:rPr>
          <w:rFonts w:asciiTheme="majorHAnsi" w:hAnsiTheme="majorHAnsi" w:cs="Roboto-Regular"/>
          <w:color w:val="535353"/>
          <w:sz w:val="36"/>
          <w:szCs w:val="32"/>
        </w:rPr>
        <w:t>Andriyevskiy</w:t>
      </w:r>
      <w:proofErr w:type="spellEnd"/>
    </w:p>
    <w:p w14:paraId="53B7B8E5" w14:textId="77777777" w:rsidR="0084403C" w:rsidRDefault="0084403C" w:rsidP="0084403C">
      <w:pPr>
        <w:widowControl w:val="0"/>
        <w:autoSpaceDE w:val="0"/>
        <w:autoSpaceDN w:val="0"/>
        <w:adjustRightInd w:val="0"/>
        <w:spacing w:line="276" w:lineRule="auto"/>
        <w:jc w:val="center"/>
        <w:rPr>
          <w:rStyle w:val="Hyperlink"/>
          <w:rFonts w:asciiTheme="majorHAnsi" w:hAnsiTheme="majorHAnsi" w:cs="Roboto-Light"/>
        </w:rPr>
      </w:pPr>
      <w:r w:rsidRPr="00B8082D">
        <w:rPr>
          <w:rFonts w:asciiTheme="majorHAnsi" w:hAnsiTheme="majorHAnsi" w:cs="Roboto-Light"/>
          <w:color w:val="535353"/>
        </w:rPr>
        <w:t xml:space="preserve"> (416) 834-45-85 | </w:t>
      </w:r>
      <w:hyperlink r:id="rId6" w:history="1">
        <w:r w:rsidRPr="00BB235D">
          <w:rPr>
            <w:rStyle w:val="Hyperlink"/>
            <w:rFonts w:asciiTheme="majorHAnsi" w:hAnsiTheme="majorHAnsi" w:cs="Roboto-Light"/>
            <w:color w:val="000000" w:themeColor="text1"/>
          </w:rPr>
          <w:t>hoddt.355@gmail.com</w:t>
        </w:r>
      </w:hyperlink>
    </w:p>
    <w:p w14:paraId="3D677D28" w14:textId="77777777" w:rsidR="00702740" w:rsidRPr="0084403C" w:rsidRDefault="00702740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b/>
          <w:bCs/>
          <w:color w:val="000000" w:themeColor="text1"/>
          <w:szCs w:val="26"/>
        </w:rPr>
      </w:pPr>
    </w:p>
    <w:p w14:paraId="1B96A1D1" w14:textId="77777777" w:rsidR="00702740" w:rsidRDefault="00702740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</w:pPr>
    </w:p>
    <w:p w14:paraId="132B05CC" w14:textId="46393442" w:rsidR="00A4655A" w:rsidRDefault="000D4D36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Student </w:t>
      </w:r>
      <w:r w:rsidR="00AD6C21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Rail </w:t>
      </w:r>
      <w:r w:rsidR="009A01C9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Transportation </w:t>
      </w:r>
      <w:r w:rsidR="00AD6C21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>Coordinator (</w:t>
      </w:r>
      <w:r w:rsidR="009A01C9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>Full-time)</w:t>
      </w:r>
      <w:r w:rsidR="009A01C9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</w:r>
      <w:r w:rsidR="009A01C9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  <w:t xml:space="preserve">   </w:t>
      </w:r>
      <w:r w:rsidR="00BF6110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</w:r>
      <w:r w:rsidR="009A01C9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   </w:t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 </w:t>
      </w:r>
      <w:r w:rsidR="009A01C9">
        <w:rPr>
          <w:rFonts w:asciiTheme="majorHAnsi" w:hAnsiTheme="majorHAnsi" w:cs="Roboto-Regular"/>
          <w:color w:val="000000" w:themeColor="text1"/>
          <w:szCs w:val="26"/>
          <w:lang w:val="en-CA"/>
        </w:rPr>
        <w:t>January</w:t>
      </w:r>
      <w:r w:rsidR="00BF6110" w:rsidRPr="00BF6110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9A01C9">
        <w:rPr>
          <w:rFonts w:asciiTheme="majorHAnsi" w:hAnsiTheme="majorHAnsi" w:cs="Roboto-Regular"/>
          <w:color w:val="000000" w:themeColor="text1"/>
          <w:szCs w:val="26"/>
          <w:lang w:val="en-CA"/>
        </w:rPr>
        <w:t>2020</w:t>
      </w:r>
      <w:r w:rsidR="00C61692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- </w:t>
      </w:r>
      <w:r w:rsidR="009A01C9">
        <w:rPr>
          <w:rFonts w:asciiTheme="majorHAnsi" w:hAnsiTheme="majorHAnsi" w:cs="Roboto-Regular"/>
          <w:color w:val="000000" w:themeColor="text1"/>
          <w:szCs w:val="26"/>
          <w:lang w:val="en-CA"/>
        </w:rPr>
        <w:t>September 2020</w:t>
      </w:r>
    </w:p>
    <w:p w14:paraId="06B26721" w14:textId="05C0DE71" w:rsidR="009A01C9" w:rsidRPr="009A01C9" w:rsidRDefault="009A01C9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color w:val="000000" w:themeColor="text1"/>
          <w:szCs w:val="26"/>
          <w:lang w:val="en-CA"/>
        </w:rPr>
        <w:tab/>
      </w:r>
      <w:r>
        <w:rPr>
          <w:rFonts w:asciiTheme="majorHAnsi" w:hAnsiTheme="majorHAnsi" w:cs="Roboto-Regular"/>
          <w:color w:val="000000" w:themeColor="text1"/>
          <w:szCs w:val="26"/>
          <w:lang w:val="en-CA"/>
        </w:rPr>
        <w:tab/>
      </w:r>
      <w:r>
        <w:rPr>
          <w:rFonts w:asciiTheme="majorHAnsi" w:hAnsiTheme="majorHAnsi" w:cs="Roboto-Regular"/>
          <w:color w:val="000000" w:themeColor="text1"/>
          <w:szCs w:val="26"/>
          <w:lang w:val="en-CA"/>
        </w:rPr>
        <w:tab/>
      </w:r>
      <w:r>
        <w:rPr>
          <w:rFonts w:asciiTheme="majorHAnsi" w:hAnsiTheme="majorHAnsi" w:cs="Roboto-Regular"/>
          <w:color w:val="000000" w:themeColor="text1"/>
          <w:szCs w:val="26"/>
          <w:lang w:val="en-CA"/>
        </w:rPr>
        <w:tab/>
      </w:r>
      <w:r w:rsidR="00AD6C21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      </w:t>
      </w:r>
      <w:r w:rsidR="000D4D36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               </w:t>
      </w:r>
      <w:r w:rsidRPr="009A01C9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>(Part-time)</w:t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  <w:t xml:space="preserve">    </w:t>
      </w:r>
      <w:r w:rsidRPr="009A01C9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  </w:t>
      </w:r>
      <w:r w:rsidR="000D4D36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AD6C21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Pr="009A01C9">
        <w:rPr>
          <w:rFonts w:asciiTheme="majorHAnsi" w:hAnsiTheme="majorHAnsi" w:cs="Roboto-Regular"/>
          <w:color w:val="000000" w:themeColor="text1"/>
          <w:szCs w:val="26"/>
          <w:lang w:val="en-CA"/>
        </w:rPr>
        <w:t>September 2020</w:t>
      </w:r>
      <w:r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C61692">
        <w:rPr>
          <w:rFonts w:asciiTheme="majorHAnsi" w:hAnsiTheme="majorHAnsi" w:cs="Roboto-Regular"/>
          <w:color w:val="000000" w:themeColor="text1"/>
          <w:szCs w:val="26"/>
          <w:lang w:val="en-CA"/>
        </w:rPr>
        <w:t>-</w:t>
      </w:r>
      <w:r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</w:t>
      </w:r>
      <w:r w:rsidR="00C61692">
        <w:rPr>
          <w:rFonts w:asciiTheme="majorHAnsi" w:hAnsiTheme="majorHAnsi" w:cs="Roboto-Regular"/>
          <w:color w:val="000000" w:themeColor="text1"/>
          <w:szCs w:val="26"/>
          <w:lang w:val="en-CA"/>
        </w:rPr>
        <w:t>April 2021</w:t>
      </w:r>
    </w:p>
    <w:p w14:paraId="33465426" w14:textId="7E6744A0" w:rsidR="00C37C86" w:rsidRDefault="009A01C9" w:rsidP="00BF6110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>
        <w:rPr>
          <w:rFonts w:asciiTheme="majorHAnsi" w:hAnsiTheme="majorHAnsi" w:cs="Roboto-Regular"/>
          <w:color w:val="000000" w:themeColor="text1"/>
          <w:szCs w:val="26"/>
          <w:lang w:val="en-CA"/>
        </w:rPr>
        <w:t>Richardson International</w:t>
      </w:r>
      <w:r w:rsidR="005564E2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– Winnipeg, MB</w:t>
      </w:r>
    </w:p>
    <w:p w14:paraId="238CC952" w14:textId="42D10C7D" w:rsidR="009A01C9" w:rsidRPr="00CD1FC3" w:rsidRDefault="00CD1FC3" w:rsidP="009A01C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535353"/>
        </w:rPr>
      </w:pPr>
      <w:r>
        <w:rPr>
          <w:rFonts w:asciiTheme="majorHAnsi" w:hAnsiTheme="majorHAnsi" w:cs="Roboto-Regular"/>
          <w:color w:val="000000" w:themeColor="text1"/>
        </w:rPr>
        <w:t>Communicate</w:t>
      </w:r>
      <w:r w:rsidR="000D4D36">
        <w:rPr>
          <w:rFonts w:asciiTheme="majorHAnsi" w:hAnsiTheme="majorHAnsi" w:cs="Roboto-Regular"/>
          <w:color w:val="000000" w:themeColor="text1"/>
        </w:rPr>
        <w:t>d</w:t>
      </w:r>
      <w:r>
        <w:rPr>
          <w:rFonts w:asciiTheme="majorHAnsi" w:hAnsiTheme="majorHAnsi" w:cs="Roboto-Regular"/>
          <w:color w:val="000000" w:themeColor="text1"/>
        </w:rPr>
        <w:t xml:space="preserve"> the information with the company`s plants and elevators as well as railway operators to c</w:t>
      </w:r>
      <w:r w:rsidR="00575603">
        <w:rPr>
          <w:rFonts w:asciiTheme="majorHAnsi" w:hAnsiTheme="majorHAnsi" w:cs="Roboto-Regular"/>
          <w:color w:val="000000" w:themeColor="text1"/>
        </w:rPr>
        <w:t xml:space="preserve">oordinate </w:t>
      </w:r>
      <w:r>
        <w:rPr>
          <w:rFonts w:asciiTheme="majorHAnsi" w:hAnsiTheme="majorHAnsi" w:cs="Roboto-Regular"/>
          <w:color w:val="000000" w:themeColor="text1"/>
        </w:rPr>
        <w:t>the</w:t>
      </w:r>
      <w:r w:rsidR="00010C73">
        <w:rPr>
          <w:rFonts w:asciiTheme="majorHAnsi" w:hAnsiTheme="majorHAnsi" w:cs="Roboto-Regular"/>
          <w:color w:val="000000" w:themeColor="text1"/>
        </w:rPr>
        <w:t xml:space="preserve"> switching of train cars within </w:t>
      </w:r>
      <w:r w:rsidR="0047236C">
        <w:rPr>
          <w:rFonts w:asciiTheme="majorHAnsi" w:hAnsiTheme="majorHAnsi" w:cs="Roboto-Regular"/>
          <w:color w:val="000000" w:themeColor="text1"/>
        </w:rPr>
        <w:t xml:space="preserve">the </w:t>
      </w:r>
      <w:r w:rsidR="00010C73">
        <w:rPr>
          <w:rFonts w:asciiTheme="majorHAnsi" w:hAnsiTheme="majorHAnsi" w:cs="Roboto-Regular"/>
          <w:color w:val="000000" w:themeColor="text1"/>
        </w:rPr>
        <w:t>yard of railroad</w:t>
      </w:r>
      <w:r>
        <w:rPr>
          <w:rFonts w:asciiTheme="majorHAnsi" w:hAnsiTheme="majorHAnsi" w:cs="Roboto-Regular"/>
          <w:color w:val="000000" w:themeColor="text1"/>
        </w:rPr>
        <w:t>,</w:t>
      </w:r>
      <w:r w:rsidR="00010C73">
        <w:rPr>
          <w:rFonts w:asciiTheme="majorHAnsi" w:hAnsiTheme="majorHAnsi" w:cs="Roboto-Regular"/>
          <w:color w:val="000000" w:themeColor="text1"/>
        </w:rPr>
        <w:t xml:space="preserve"> industrial plant, or similar location to facilitate loading or unloading,</w:t>
      </w:r>
      <w:r>
        <w:rPr>
          <w:rFonts w:asciiTheme="majorHAnsi" w:hAnsiTheme="majorHAnsi" w:cs="Roboto-Regular"/>
          <w:color w:val="000000" w:themeColor="text1"/>
        </w:rPr>
        <w:t xml:space="preserve"> resulting in efficient and timely orders completion.</w:t>
      </w:r>
    </w:p>
    <w:p w14:paraId="5DA77007" w14:textId="5BC6A2B0" w:rsidR="00CD1FC3" w:rsidRDefault="0099374F" w:rsidP="009A01C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</w:rPr>
      </w:pPr>
      <w:r w:rsidRPr="0099374F">
        <w:rPr>
          <w:rFonts w:asciiTheme="majorHAnsi" w:hAnsiTheme="majorHAnsi" w:cs="Roboto-Regular"/>
          <w:color w:val="000000" w:themeColor="text1"/>
        </w:rPr>
        <w:t>Create</w:t>
      </w:r>
      <w:r w:rsidR="000D4D36">
        <w:rPr>
          <w:rFonts w:asciiTheme="majorHAnsi" w:hAnsiTheme="majorHAnsi" w:cs="Roboto-Regular"/>
          <w:color w:val="000000" w:themeColor="text1"/>
        </w:rPr>
        <w:t>d</w:t>
      </w:r>
      <w:r w:rsidRPr="0099374F">
        <w:rPr>
          <w:rFonts w:asciiTheme="majorHAnsi" w:hAnsiTheme="majorHAnsi" w:cs="Roboto-Regular"/>
          <w:color w:val="000000" w:themeColor="text1"/>
        </w:rPr>
        <w:t xml:space="preserve"> a wide range of reports </w:t>
      </w:r>
      <w:r>
        <w:rPr>
          <w:rFonts w:asciiTheme="majorHAnsi" w:hAnsiTheme="majorHAnsi" w:cs="Roboto-Regular"/>
          <w:color w:val="000000" w:themeColor="text1"/>
        </w:rPr>
        <w:t xml:space="preserve">to provide </w:t>
      </w:r>
      <w:r w:rsidR="00010C73">
        <w:rPr>
          <w:rFonts w:asciiTheme="majorHAnsi" w:hAnsiTheme="majorHAnsi" w:cs="Roboto-Regular"/>
          <w:color w:val="000000" w:themeColor="text1"/>
        </w:rPr>
        <w:t>the coworkers with the most recent information o</w:t>
      </w:r>
      <w:r w:rsidR="0047236C">
        <w:rPr>
          <w:rFonts w:asciiTheme="majorHAnsi" w:hAnsiTheme="majorHAnsi" w:cs="Roboto-Regular"/>
          <w:color w:val="000000" w:themeColor="text1"/>
        </w:rPr>
        <w:t>n</w:t>
      </w:r>
      <w:r w:rsidR="00010C73">
        <w:rPr>
          <w:rFonts w:asciiTheme="majorHAnsi" w:hAnsiTheme="majorHAnsi" w:cs="Roboto-Regular"/>
          <w:color w:val="000000" w:themeColor="text1"/>
        </w:rPr>
        <w:t xml:space="preserve"> the location, status, and demurrage of the cars to facilitate accurate decision</w:t>
      </w:r>
      <w:r w:rsidR="003F0EBA">
        <w:rPr>
          <w:rFonts w:asciiTheme="majorHAnsi" w:hAnsiTheme="majorHAnsi" w:cs="Roboto-Regular"/>
          <w:color w:val="000000" w:themeColor="text1"/>
        </w:rPr>
        <w:t>-</w:t>
      </w:r>
      <w:r w:rsidR="00010C73">
        <w:rPr>
          <w:rFonts w:asciiTheme="majorHAnsi" w:hAnsiTheme="majorHAnsi" w:cs="Roboto-Regular"/>
          <w:color w:val="000000" w:themeColor="text1"/>
        </w:rPr>
        <w:t>making.</w:t>
      </w:r>
    </w:p>
    <w:p w14:paraId="3FD9AF8E" w14:textId="396D23B0" w:rsidR="000F39CE" w:rsidRDefault="000F39CE" w:rsidP="00010C7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</w:rPr>
      </w:pPr>
      <w:r>
        <w:rPr>
          <w:rFonts w:asciiTheme="majorHAnsi" w:hAnsiTheme="majorHAnsi" w:cs="Roboto-Regular"/>
          <w:color w:val="000000" w:themeColor="text1"/>
        </w:rPr>
        <w:t>Perform</w:t>
      </w:r>
      <w:r w:rsidR="000D4D36">
        <w:rPr>
          <w:rFonts w:asciiTheme="majorHAnsi" w:hAnsiTheme="majorHAnsi" w:cs="Roboto-Regular"/>
          <w:color w:val="000000" w:themeColor="text1"/>
        </w:rPr>
        <w:t>ed</w:t>
      </w:r>
      <w:r>
        <w:rPr>
          <w:rFonts w:asciiTheme="majorHAnsi" w:hAnsiTheme="majorHAnsi" w:cs="Roboto-Regular"/>
          <w:color w:val="000000" w:themeColor="text1"/>
        </w:rPr>
        <w:t xml:space="preserve"> daily Invoicing function resulting in proper </w:t>
      </w:r>
      <w:r w:rsidR="00A922C0">
        <w:rPr>
          <w:rFonts w:asciiTheme="majorHAnsi" w:hAnsiTheme="majorHAnsi" w:cs="Roboto-Regular"/>
          <w:color w:val="000000" w:themeColor="text1"/>
        </w:rPr>
        <w:t>i</w:t>
      </w:r>
      <w:r>
        <w:rPr>
          <w:rFonts w:asciiTheme="majorHAnsi" w:hAnsiTheme="majorHAnsi" w:cs="Roboto-Regular"/>
          <w:color w:val="000000" w:themeColor="text1"/>
        </w:rPr>
        <w:t xml:space="preserve">nvoices and </w:t>
      </w:r>
      <w:r w:rsidR="00A922C0">
        <w:rPr>
          <w:rFonts w:asciiTheme="majorHAnsi" w:hAnsiTheme="majorHAnsi" w:cs="Roboto-Regular"/>
          <w:color w:val="000000" w:themeColor="text1"/>
        </w:rPr>
        <w:t>b</w:t>
      </w:r>
      <w:r>
        <w:rPr>
          <w:rFonts w:asciiTheme="majorHAnsi" w:hAnsiTheme="majorHAnsi" w:cs="Roboto-Regular"/>
          <w:color w:val="000000" w:themeColor="text1"/>
        </w:rPr>
        <w:t xml:space="preserve">ills of </w:t>
      </w:r>
      <w:r w:rsidR="00A922C0">
        <w:rPr>
          <w:rFonts w:asciiTheme="majorHAnsi" w:hAnsiTheme="majorHAnsi" w:cs="Roboto-Regular"/>
          <w:color w:val="000000" w:themeColor="text1"/>
        </w:rPr>
        <w:t>l</w:t>
      </w:r>
      <w:r>
        <w:rPr>
          <w:rFonts w:asciiTheme="majorHAnsi" w:hAnsiTheme="majorHAnsi" w:cs="Roboto-Regular"/>
          <w:color w:val="000000" w:themeColor="text1"/>
        </w:rPr>
        <w:t>ading issued to the client companies for completed orders.</w:t>
      </w:r>
    </w:p>
    <w:p w14:paraId="6BBFFA90" w14:textId="2942EFAC" w:rsidR="006A4335" w:rsidRPr="0041724F" w:rsidRDefault="0088055E" w:rsidP="0041724F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</w:rPr>
      </w:pPr>
      <w:r>
        <w:rPr>
          <w:rFonts w:asciiTheme="majorHAnsi" w:hAnsiTheme="majorHAnsi" w:cs="Roboto-Regular"/>
          <w:color w:val="000000" w:themeColor="text1"/>
          <w:lang w:val="en-CA"/>
        </w:rPr>
        <w:t>Communicate</w:t>
      </w:r>
      <w:r w:rsidR="000D4D36">
        <w:rPr>
          <w:rFonts w:asciiTheme="majorHAnsi" w:hAnsiTheme="majorHAnsi" w:cs="Roboto-Regular"/>
          <w:color w:val="000000" w:themeColor="text1"/>
          <w:lang w:val="en-CA"/>
        </w:rPr>
        <w:t>d</w:t>
      </w:r>
      <w:r>
        <w:rPr>
          <w:rFonts w:asciiTheme="majorHAnsi" w:hAnsiTheme="majorHAnsi" w:cs="Roboto-Regular"/>
          <w:color w:val="000000" w:themeColor="text1"/>
          <w:lang w:val="en-CA"/>
        </w:rPr>
        <w:t xml:space="preserve"> the required orders` composition with the company`s plants and elevators and makes order changes in the company`s internal software depending on the availability</w:t>
      </w:r>
      <w:r w:rsidRPr="0088055E">
        <w:rPr>
          <w:rFonts w:asciiTheme="majorHAnsi" w:hAnsiTheme="majorHAnsi" w:cs="Roboto-Regular"/>
          <w:color w:val="000000" w:themeColor="text1"/>
          <w:lang w:val="en-CA"/>
        </w:rPr>
        <w:t xml:space="preserve"> </w:t>
      </w:r>
      <w:r>
        <w:rPr>
          <w:rFonts w:asciiTheme="majorHAnsi" w:hAnsiTheme="majorHAnsi" w:cs="Roboto-Regular"/>
          <w:color w:val="000000" w:themeColor="text1"/>
          <w:lang w:val="en-CA"/>
        </w:rPr>
        <w:t xml:space="preserve">or readiness of a certain product </w:t>
      </w:r>
      <w:r w:rsidR="00D84D3B">
        <w:rPr>
          <w:rFonts w:asciiTheme="majorHAnsi" w:hAnsiTheme="majorHAnsi" w:cs="Roboto-Regular"/>
          <w:color w:val="000000" w:themeColor="text1"/>
          <w:lang w:val="en-CA"/>
        </w:rPr>
        <w:t>to</w:t>
      </w:r>
      <w:r>
        <w:rPr>
          <w:rFonts w:asciiTheme="majorHAnsi" w:hAnsiTheme="majorHAnsi" w:cs="Roboto-Regular"/>
          <w:color w:val="000000" w:themeColor="text1"/>
          <w:lang w:val="en-CA"/>
        </w:rPr>
        <w:t xml:space="preserve"> successfully execute the sales contracts.</w:t>
      </w:r>
    </w:p>
    <w:p w14:paraId="5CCFCFBC" w14:textId="77777777" w:rsidR="00A4655A" w:rsidRDefault="00A4655A" w:rsidP="0084403C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Theme="majorHAnsi" w:hAnsiTheme="majorHAnsi" w:cs="Roboto-Light"/>
        </w:rPr>
      </w:pPr>
    </w:p>
    <w:p w14:paraId="112D8284" w14:textId="77777777" w:rsidR="009A01C9" w:rsidRDefault="009A01C9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</w:pPr>
    </w:p>
    <w:p w14:paraId="595FE0D5" w14:textId="18D78C1B" w:rsidR="009A01C9" w:rsidRDefault="009A01C9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 w:rsidRPr="00BF6110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>Customs Administrator</w:t>
      </w:r>
      <w:r w:rsidR="0010738C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 (Full-Time)</w:t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  <w:t xml:space="preserve">   </w:t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ab/>
      </w:r>
      <w:r w:rsidR="0010738C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                        </w:t>
      </w:r>
      <w:r w:rsidR="00232543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    </w:t>
      </w:r>
      <w:r w:rsidRPr="00BF6110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May </w:t>
      </w:r>
      <w:r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2019 - </w:t>
      </w:r>
      <w:r w:rsidR="00B72A56">
        <w:rPr>
          <w:rFonts w:asciiTheme="majorHAnsi" w:hAnsiTheme="majorHAnsi" w:cs="Roboto-Regular"/>
          <w:color w:val="000000" w:themeColor="text1"/>
          <w:szCs w:val="26"/>
          <w:lang w:val="en-CA"/>
        </w:rPr>
        <w:t>August</w:t>
      </w:r>
      <w:r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2019 </w:t>
      </w:r>
    </w:p>
    <w:p w14:paraId="38E85752" w14:textId="14687B0C" w:rsidR="00B72A56" w:rsidRPr="00232543" w:rsidRDefault="00B72A56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 w:rsidRPr="00B72A56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                                           (Part-</w:t>
      </w:r>
      <w:r w:rsidR="00232543" w:rsidRPr="00B72A56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>Time)</w:t>
      </w:r>
      <w:r w:rsidR="00232543"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  </w:t>
      </w:r>
      <w:r>
        <w:rPr>
          <w:rFonts w:asciiTheme="majorHAnsi" w:hAnsiTheme="majorHAnsi" w:cs="Roboto-Regular"/>
          <w:b/>
          <w:bCs/>
          <w:color w:val="000000" w:themeColor="text1"/>
          <w:szCs w:val="26"/>
          <w:lang w:val="en-CA"/>
        </w:rPr>
        <w:t xml:space="preserve">                                                             </w:t>
      </w:r>
      <w:r w:rsidRPr="00232543">
        <w:rPr>
          <w:rFonts w:asciiTheme="majorHAnsi" w:hAnsiTheme="majorHAnsi" w:cs="Roboto-Regular"/>
          <w:color w:val="000000" w:themeColor="text1"/>
          <w:szCs w:val="26"/>
          <w:lang w:val="en-CA"/>
        </w:rPr>
        <w:t>September 2019</w:t>
      </w:r>
      <w:r w:rsidR="00232543" w:rsidRPr="00232543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 – December 2019</w:t>
      </w:r>
    </w:p>
    <w:p w14:paraId="4E41272A" w14:textId="387B1B74" w:rsidR="009A01C9" w:rsidRDefault="009A01C9" w:rsidP="009A01C9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000000" w:themeColor="text1"/>
          <w:szCs w:val="26"/>
          <w:lang w:val="en-CA"/>
        </w:rPr>
      </w:pPr>
      <w:r w:rsidRPr="00BF6110">
        <w:rPr>
          <w:rFonts w:asciiTheme="majorHAnsi" w:hAnsiTheme="majorHAnsi" w:cs="Roboto-Regular"/>
          <w:color w:val="000000" w:themeColor="text1"/>
          <w:szCs w:val="26"/>
          <w:lang w:val="en-CA"/>
        </w:rPr>
        <w:t xml:space="preserve">Bison Transport </w:t>
      </w:r>
      <w:r w:rsidR="005564E2">
        <w:rPr>
          <w:rFonts w:asciiTheme="majorHAnsi" w:hAnsiTheme="majorHAnsi" w:cs="Roboto-Regular"/>
          <w:color w:val="000000" w:themeColor="text1"/>
          <w:szCs w:val="26"/>
          <w:lang w:val="en-CA"/>
        </w:rPr>
        <w:t>– Winnipeg, MB</w:t>
      </w:r>
    </w:p>
    <w:p w14:paraId="348863A7" w14:textId="60AF2A46" w:rsidR="009A01C9" w:rsidRPr="00BD659E" w:rsidRDefault="009A01C9" w:rsidP="009A01C9">
      <w:pPr>
        <w:pStyle w:val="ListParagraph"/>
        <w:numPr>
          <w:ilvl w:val="0"/>
          <w:numId w:val="20"/>
        </w:numPr>
        <w:spacing w:line="276" w:lineRule="auto"/>
        <w:rPr>
          <w:rFonts w:asciiTheme="majorHAnsi" w:eastAsia="Times New Roman" w:hAnsiTheme="majorHAnsi" w:cstheme="majorHAnsi"/>
          <w:lang w:val="en-CA" w:eastAsia="en-US"/>
        </w:rPr>
      </w:pP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Accurately p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r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ocesse</w:t>
      </w:r>
      <w:r w:rsidR="00575603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d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electronic manifests for the loads 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entering Canada 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and 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the U.S.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through the organization`s software,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resulting in a timely and successful border crossing of the shipments.</w:t>
      </w:r>
    </w:p>
    <w:p w14:paraId="6F63DEFF" w14:textId="657C5532" w:rsidR="009A01C9" w:rsidRPr="00BD659E" w:rsidRDefault="009A01C9" w:rsidP="009A01C9">
      <w:pPr>
        <w:pStyle w:val="ListParagraph"/>
        <w:numPr>
          <w:ilvl w:val="0"/>
          <w:numId w:val="20"/>
        </w:numPr>
        <w:spacing w:line="276" w:lineRule="auto"/>
        <w:rPr>
          <w:rFonts w:asciiTheme="majorHAnsi" w:eastAsia="Times New Roman" w:hAnsiTheme="majorHAnsi" w:cstheme="majorHAnsi"/>
          <w:lang w:val="en-CA" w:eastAsia="en-US"/>
        </w:rPr>
      </w:pP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Troubleshot and a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ssist</w:t>
      </w:r>
      <w:r w:rsidR="00575603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ed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with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a wide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variety of customs-related issues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that truck drivers may face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when 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appearing at the border port of entr</w:t>
      </w:r>
      <w:r w:rsidR="003F0EBA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y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.</w:t>
      </w:r>
    </w:p>
    <w:p w14:paraId="656EDAF7" w14:textId="4EE17C47" w:rsidR="009A01C9" w:rsidRPr="00D92146" w:rsidRDefault="009A01C9" w:rsidP="009A01C9">
      <w:pPr>
        <w:pStyle w:val="ListParagraph"/>
        <w:numPr>
          <w:ilvl w:val="0"/>
          <w:numId w:val="20"/>
        </w:numPr>
        <w:spacing w:line="276" w:lineRule="auto"/>
        <w:rPr>
          <w:rFonts w:asciiTheme="majorHAnsi" w:eastAsia="Times New Roman" w:hAnsiTheme="majorHAnsi" w:cstheme="majorHAnsi"/>
          <w:lang w:val="en-CA" w:eastAsia="en-US"/>
        </w:rPr>
      </w:pP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Process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e</w:t>
      </w:r>
      <w:r w:rsidR="00575603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d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and sen</w:t>
      </w:r>
      <w:r w:rsidR="00D84D3B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t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the necessary paperwork for custom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s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clearance to customs brokerage companies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;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follow</w:t>
      </w:r>
      <w:r w:rsidR="00D84D3B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ed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up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</w:t>
      </w:r>
      <w:r w:rsidRPr="00BD659E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to ensure the documents are received and being worked on to avoid delays.</w:t>
      </w:r>
    </w:p>
    <w:p w14:paraId="68D31928" w14:textId="13247F38" w:rsidR="009A01C9" w:rsidRPr="005848E4" w:rsidRDefault="009A01C9" w:rsidP="009A01C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Regular"/>
          <w:color w:val="535353"/>
          <w:sz w:val="28"/>
          <w:szCs w:val="28"/>
        </w:rPr>
      </w:pPr>
      <w:r w:rsidRPr="00D92146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Prepar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e</w:t>
      </w:r>
      <w:r w:rsidR="00575603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d</w:t>
      </w:r>
      <w:r w:rsidRPr="00D92146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documentation envelopes 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for the drivers in advance, as well as verif</w:t>
      </w:r>
      <w:r w:rsidR="00D84D3B"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>ied</w:t>
      </w:r>
      <w:r>
        <w:rPr>
          <w:rFonts w:asciiTheme="majorHAnsi" w:eastAsia="Times New Roman" w:hAnsiTheme="majorHAnsi" w:cstheme="majorHAnsi"/>
          <w:shd w:val="clear" w:color="auto" w:fill="FFFFFF"/>
          <w:lang w:val="en-CA" w:eastAsia="en-US"/>
        </w:rPr>
        <w:t xml:space="preserve"> the documentation packages for the completed shipments.</w:t>
      </w:r>
    </w:p>
    <w:p w14:paraId="095D6E89" w14:textId="77777777" w:rsidR="00735441" w:rsidRPr="00735441" w:rsidRDefault="00735441" w:rsidP="00217DAB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Theme="majorHAnsi" w:hAnsiTheme="majorHAnsi" w:cs="Roboto-Light"/>
          <w:b/>
          <w:i/>
          <w:color w:val="000000" w:themeColor="text1"/>
          <w:sz w:val="32"/>
          <w:szCs w:val="32"/>
          <w:u w:val="none"/>
          <w:lang w:val="en-CA"/>
        </w:rPr>
      </w:pPr>
    </w:p>
    <w:p w14:paraId="07EC4591" w14:textId="64517487" w:rsidR="00217DAB" w:rsidRPr="00A43405" w:rsidRDefault="00245D10" w:rsidP="00217DAB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Theme="majorHAnsi" w:hAnsiTheme="majorHAnsi" w:cs="Roboto-Light"/>
          <w:b/>
          <w:i/>
          <w:color w:val="000000" w:themeColor="text1"/>
          <w:sz w:val="32"/>
          <w:szCs w:val="32"/>
          <w:u w:val="none"/>
        </w:rPr>
      </w:pPr>
      <w:r w:rsidRPr="00A43405">
        <w:rPr>
          <w:rStyle w:val="Hyperlink"/>
          <w:rFonts w:asciiTheme="majorHAnsi" w:hAnsiTheme="majorHAnsi" w:cs="Roboto-Light"/>
          <w:b/>
          <w:i/>
          <w:color w:val="000000" w:themeColor="text1"/>
          <w:sz w:val="32"/>
          <w:szCs w:val="32"/>
          <w:u w:val="none"/>
        </w:rPr>
        <w:t xml:space="preserve">Technical &amp; Language </w:t>
      </w:r>
      <w:r w:rsidR="00217DAB" w:rsidRPr="00A43405">
        <w:rPr>
          <w:rStyle w:val="Hyperlink"/>
          <w:rFonts w:asciiTheme="majorHAnsi" w:hAnsiTheme="majorHAnsi" w:cs="Roboto-Light"/>
          <w:b/>
          <w:i/>
          <w:color w:val="000000" w:themeColor="text1"/>
          <w:sz w:val="32"/>
          <w:szCs w:val="32"/>
          <w:u w:val="none"/>
        </w:rPr>
        <w:t xml:space="preserve">Skills </w:t>
      </w:r>
    </w:p>
    <w:p w14:paraId="0E3575A4" w14:textId="77777777" w:rsidR="00217DAB" w:rsidRPr="00B8082D" w:rsidRDefault="00217DAB" w:rsidP="00217DAB">
      <w:pPr>
        <w:widowControl w:val="0"/>
        <w:autoSpaceDE w:val="0"/>
        <w:autoSpaceDN w:val="0"/>
        <w:adjustRightInd w:val="0"/>
        <w:spacing w:line="276" w:lineRule="auto"/>
        <w:rPr>
          <w:rStyle w:val="Hyperlink"/>
          <w:rFonts w:asciiTheme="majorHAnsi" w:hAnsiTheme="majorHAnsi" w:cs="Roboto-Light"/>
          <w:b/>
          <w:color w:val="000000" w:themeColor="text1"/>
          <w:u w:val="none"/>
        </w:rPr>
      </w:pPr>
    </w:p>
    <w:p w14:paraId="68DFA561" w14:textId="044A4E95" w:rsidR="00217DAB" w:rsidRPr="00B8082D" w:rsidRDefault="004101BE" w:rsidP="00FB362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Light"/>
          <w:b/>
          <w:color w:val="000000" w:themeColor="text1"/>
        </w:rPr>
      </w:pPr>
      <w:r w:rsidRPr="00B8082D">
        <w:rPr>
          <w:rFonts w:asciiTheme="majorHAnsi" w:hAnsiTheme="majorHAnsi" w:cs="Roboto-Light"/>
          <w:color w:val="000000" w:themeColor="text1"/>
        </w:rPr>
        <w:t>Bilingual: English, Russian</w:t>
      </w:r>
      <w:r w:rsidR="009B5BC2">
        <w:rPr>
          <w:rFonts w:asciiTheme="majorHAnsi" w:hAnsiTheme="majorHAnsi" w:cs="Roboto-Light"/>
          <w:color w:val="000000" w:themeColor="text1"/>
        </w:rPr>
        <w:t>; currently learning French.</w:t>
      </w:r>
    </w:p>
    <w:p w14:paraId="05E0FAB6" w14:textId="24B862BD" w:rsidR="00FB3629" w:rsidRPr="00B8082D" w:rsidRDefault="0041724F" w:rsidP="00FB3629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Light"/>
          <w:b/>
          <w:color w:val="000000" w:themeColor="text1"/>
        </w:rPr>
      </w:pPr>
      <w:r>
        <w:rPr>
          <w:rFonts w:asciiTheme="majorHAnsi" w:hAnsiTheme="majorHAnsi" w:cs="Roboto-Light"/>
          <w:color w:val="000000" w:themeColor="text1"/>
        </w:rPr>
        <w:t>Strong</w:t>
      </w:r>
      <w:r w:rsidR="00245D10" w:rsidRPr="00B8082D">
        <w:rPr>
          <w:rFonts w:asciiTheme="majorHAnsi" w:hAnsiTheme="majorHAnsi" w:cs="Roboto-Light"/>
          <w:color w:val="000000" w:themeColor="text1"/>
        </w:rPr>
        <w:t xml:space="preserve"> knowledge of</w:t>
      </w:r>
      <w:r w:rsidR="00FB3629" w:rsidRPr="00B8082D">
        <w:rPr>
          <w:rFonts w:asciiTheme="majorHAnsi" w:hAnsiTheme="majorHAnsi" w:cs="Roboto-Light"/>
          <w:color w:val="000000" w:themeColor="text1"/>
        </w:rPr>
        <w:t xml:space="preserve"> Microsoft Office, including Word, Excel, Outlook, and PowerPoint</w:t>
      </w:r>
      <w:r w:rsidR="00245D10" w:rsidRPr="00B8082D">
        <w:rPr>
          <w:rFonts w:asciiTheme="majorHAnsi" w:hAnsiTheme="majorHAnsi" w:cs="Roboto-Light"/>
          <w:color w:val="000000" w:themeColor="text1"/>
        </w:rPr>
        <w:t>.</w:t>
      </w:r>
    </w:p>
    <w:p w14:paraId="3FB5BCD7" w14:textId="6279C99C" w:rsidR="009B5BC2" w:rsidRPr="00522245" w:rsidRDefault="009B5BC2" w:rsidP="0052224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Theme="majorHAnsi" w:hAnsiTheme="majorHAnsi" w:cs="Roboto-Light"/>
          <w:b/>
          <w:color w:val="000000" w:themeColor="text1"/>
        </w:rPr>
      </w:pPr>
      <w:r>
        <w:rPr>
          <w:rFonts w:asciiTheme="majorHAnsi" w:hAnsiTheme="majorHAnsi" w:cs="Roboto-Light"/>
          <w:color w:val="000000" w:themeColor="text1"/>
        </w:rPr>
        <w:t>Knowledgeable about Incoterms and HS Tariff Classification.</w:t>
      </w:r>
    </w:p>
    <w:sectPr w:rsidR="009B5BC2" w:rsidRPr="00522245" w:rsidSect="00FF5DD3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Roboto-Ligh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44559C"/>
    <w:multiLevelType w:val="hybridMultilevel"/>
    <w:tmpl w:val="268C3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D0DD9"/>
    <w:multiLevelType w:val="hybridMultilevel"/>
    <w:tmpl w:val="A9F25A7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07F979CC"/>
    <w:multiLevelType w:val="hybridMultilevel"/>
    <w:tmpl w:val="45D80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D3D23"/>
    <w:multiLevelType w:val="hybridMultilevel"/>
    <w:tmpl w:val="7486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A88B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71982"/>
    <w:multiLevelType w:val="hybridMultilevel"/>
    <w:tmpl w:val="7C600E2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305B6141"/>
    <w:multiLevelType w:val="hybridMultilevel"/>
    <w:tmpl w:val="54F0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377CC"/>
    <w:multiLevelType w:val="hybridMultilevel"/>
    <w:tmpl w:val="53A2E5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CF59A1"/>
    <w:multiLevelType w:val="hybridMultilevel"/>
    <w:tmpl w:val="5CCA1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0F30CE"/>
    <w:multiLevelType w:val="hybridMultilevel"/>
    <w:tmpl w:val="396A24B8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3" w15:restartNumberingAfterBreak="0">
    <w:nsid w:val="48D71936"/>
    <w:multiLevelType w:val="hybridMultilevel"/>
    <w:tmpl w:val="A5D2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C4C8E"/>
    <w:multiLevelType w:val="hybridMultilevel"/>
    <w:tmpl w:val="6E6CB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BF5642"/>
    <w:multiLevelType w:val="hybridMultilevel"/>
    <w:tmpl w:val="BFBC3786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6" w15:restartNumberingAfterBreak="0">
    <w:nsid w:val="55457F91"/>
    <w:multiLevelType w:val="hybridMultilevel"/>
    <w:tmpl w:val="A8184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3426"/>
    <w:multiLevelType w:val="hybridMultilevel"/>
    <w:tmpl w:val="941A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43368"/>
    <w:multiLevelType w:val="hybridMultilevel"/>
    <w:tmpl w:val="BFB4D11E"/>
    <w:lvl w:ilvl="0" w:tplc="040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9" w15:restartNumberingAfterBreak="0">
    <w:nsid w:val="66D716BE"/>
    <w:multiLevelType w:val="hybridMultilevel"/>
    <w:tmpl w:val="6E12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7A9E"/>
    <w:multiLevelType w:val="hybridMultilevel"/>
    <w:tmpl w:val="BAEEEDDE"/>
    <w:lvl w:ilvl="0" w:tplc="04090001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1" w15:restartNumberingAfterBreak="0">
    <w:nsid w:val="76526814"/>
    <w:multiLevelType w:val="hybridMultilevel"/>
    <w:tmpl w:val="4E0ED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54922">
    <w:abstractNumId w:val="0"/>
  </w:num>
  <w:num w:numId="2" w16cid:durableId="1890994374">
    <w:abstractNumId w:val="1"/>
  </w:num>
  <w:num w:numId="3" w16cid:durableId="384064699">
    <w:abstractNumId w:val="2"/>
  </w:num>
  <w:num w:numId="4" w16cid:durableId="754741529">
    <w:abstractNumId w:val="3"/>
  </w:num>
  <w:num w:numId="5" w16cid:durableId="2129466119">
    <w:abstractNumId w:val="17"/>
  </w:num>
  <w:num w:numId="6" w16cid:durableId="1040127166">
    <w:abstractNumId w:val="13"/>
  </w:num>
  <w:num w:numId="7" w16cid:durableId="354309578">
    <w:abstractNumId w:val="21"/>
  </w:num>
  <w:num w:numId="8" w16cid:durableId="679620426">
    <w:abstractNumId w:val="5"/>
  </w:num>
  <w:num w:numId="9" w16cid:durableId="271019446">
    <w:abstractNumId w:val="10"/>
  </w:num>
  <w:num w:numId="10" w16cid:durableId="1944921346">
    <w:abstractNumId w:val="12"/>
  </w:num>
  <w:num w:numId="11" w16cid:durableId="695888260">
    <w:abstractNumId w:val="11"/>
  </w:num>
  <w:num w:numId="12" w16cid:durableId="1926300950">
    <w:abstractNumId w:val="18"/>
  </w:num>
  <w:num w:numId="13" w16cid:durableId="1912884089">
    <w:abstractNumId w:val="14"/>
  </w:num>
  <w:num w:numId="14" w16cid:durableId="205605827">
    <w:abstractNumId w:val="15"/>
  </w:num>
  <w:num w:numId="15" w16cid:durableId="2046634597">
    <w:abstractNumId w:val="8"/>
  </w:num>
  <w:num w:numId="16" w16cid:durableId="259803045">
    <w:abstractNumId w:val="19"/>
  </w:num>
  <w:num w:numId="17" w16cid:durableId="1611014491">
    <w:abstractNumId w:val="20"/>
  </w:num>
  <w:num w:numId="18" w16cid:durableId="892040512">
    <w:abstractNumId w:val="9"/>
  </w:num>
  <w:num w:numId="19" w16cid:durableId="1280844253">
    <w:abstractNumId w:val="16"/>
  </w:num>
  <w:num w:numId="20" w16cid:durableId="1091311640">
    <w:abstractNumId w:val="7"/>
  </w:num>
  <w:num w:numId="21" w16cid:durableId="1084182130">
    <w:abstractNumId w:val="6"/>
  </w:num>
  <w:num w:numId="22" w16cid:durableId="7146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E0"/>
    <w:rsid w:val="00010C73"/>
    <w:rsid w:val="00054A47"/>
    <w:rsid w:val="00095F8D"/>
    <w:rsid w:val="000D4D36"/>
    <w:rsid w:val="000E0C7C"/>
    <w:rsid w:val="000E39E6"/>
    <w:rsid w:val="000F39CE"/>
    <w:rsid w:val="00100A28"/>
    <w:rsid w:val="00105F69"/>
    <w:rsid w:val="0010738C"/>
    <w:rsid w:val="00111FEC"/>
    <w:rsid w:val="00165378"/>
    <w:rsid w:val="00166B49"/>
    <w:rsid w:val="001C47FD"/>
    <w:rsid w:val="00217DAB"/>
    <w:rsid w:val="0022381C"/>
    <w:rsid w:val="00232543"/>
    <w:rsid w:val="00245D10"/>
    <w:rsid w:val="00271B01"/>
    <w:rsid w:val="0028113A"/>
    <w:rsid w:val="003074BE"/>
    <w:rsid w:val="003219C7"/>
    <w:rsid w:val="0033229E"/>
    <w:rsid w:val="0036436A"/>
    <w:rsid w:val="00393E7A"/>
    <w:rsid w:val="003A30A0"/>
    <w:rsid w:val="003B3238"/>
    <w:rsid w:val="003C66E3"/>
    <w:rsid w:val="003D15F2"/>
    <w:rsid w:val="003D27FD"/>
    <w:rsid w:val="003E7192"/>
    <w:rsid w:val="003F0EBA"/>
    <w:rsid w:val="004101BE"/>
    <w:rsid w:val="00411A22"/>
    <w:rsid w:val="0041724F"/>
    <w:rsid w:val="0047236C"/>
    <w:rsid w:val="00472808"/>
    <w:rsid w:val="00482DD4"/>
    <w:rsid w:val="004A0E60"/>
    <w:rsid w:val="004A4D80"/>
    <w:rsid w:val="004B4576"/>
    <w:rsid w:val="004D297D"/>
    <w:rsid w:val="004E02EE"/>
    <w:rsid w:val="00506FE1"/>
    <w:rsid w:val="00511A7C"/>
    <w:rsid w:val="00522245"/>
    <w:rsid w:val="005222AF"/>
    <w:rsid w:val="00522B78"/>
    <w:rsid w:val="0054738C"/>
    <w:rsid w:val="005564E2"/>
    <w:rsid w:val="005603A8"/>
    <w:rsid w:val="00563C6A"/>
    <w:rsid w:val="00564629"/>
    <w:rsid w:val="00565E40"/>
    <w:rsid w:val="00575603"/>
    <w:rsid w:val="005848E4"/>
    <w:rsid w:val="00592BC6"/>
    <w:rsid w:val="005C6521"/>
    <w:rsid w:val="005F7372"/>
    <w:rsid w:val="00610346"/>
    <w:rsid w:val="0063558B"/>
    <w:rsid w:val="00650CED"/>
    <w:rsid w:val="006572AC"/>
    <w:rsid w:val="00692E10"/>
    <w:rsid w:val="006A4335"/>
    <w:rsid w:val="006A56FB"/>
    <w:rsid w:val="006E6A23"/>
    <w:rsid w:val="006F4BF6"/>
    <w:rsid w:val="007012C3"/>
    <w:rsid w:val="00702740"/>
    <w:rsid w:val="00726CDC"/>
    <w:rsid w:val="00735441"/>
    <w:rsid w:val="00747F53"/>
    <w:rsid w:val="00771903"/>
    <w:rsid w:val="00792D70"/>
    <w:rsid w:val="007B6F6A"/>
    <w:rsid w:val="007B7652"/>
    <w:rsid w:val="0081577A"/>
    <w:rsid w:val="008229EE"/>
    <w:rsid w:val="00822FB1"/>
    <w:rsid w:val="00831631"/>
    <w:rsid w:val="00833AC2"/>
    <w:rsid w:val="0084403C"/>
    <w:rsid w:val="00845C3A"/>
    <w:rsid w:val="0088055E"/>
    <w:rsid w:val="008B2EFF"/>
    <w:rsid w:val="008C16CB"/>
    <w:rsid w:val="008F2C79"/>
    <w:rsid w:val="008F730E"/>
    <w:rsid w:val="00971199"/>
    <w:rsid w:val="0099374F"/>
    <w:rsid w:val="009A01C9"/>
    <w:rsid w:val="009B1343"/>
    <w:rsid w:val="009B5BC2"/>
    <w:rsid w:val="009D4409"/>
    <w:rsid w:val="009F6154"/>
    <w:rsid w:val="00A063F5"/>
    <w:rsid w:val="00A07BB7"/>
    <w:rsid w:val="00A43405"/>
    <w:rsid w:val="00A4655A"/>
    <w:rsid w:val="00A53B07"/>
    <w:rsid w:val="00A66DBF"/>
    <w:rsid w:val="00A922C0"/>
    <w:rsid w:val="00AD0DF0"/>
    <w:rsid w:val="00AD427A"/>
    <w:rsid w:val="00AD6C21"/>
    <w:rsid w:val="00AE035C"/>
    <w:rsid w:val="00B3087F"/>
    <w:rsid w:val="00B72A56"/>
    <w:rsid w:val="00B8082D"/>
    <w:rsid w:val="00BB235D"/>
    <w:rsid w:val="00BD659E"/>
    <w:rsid w:val="00BD725E"/>
    <w:rsid w:val="00BF22BB"/>
    <w:rsid w:val="00BF6110"/>
    <w:rsid w:val="00C11345"/>
    <w:rsid w:val="00C26143"/>
    <w:rsid w:val="00C27C82"/>
    <w:rsid w:val="00C33746"/>
    <w:rsid w:val="00C37C86"/>
    <w:rsid w:val="00C52B30"/>
    <w:rsid w:val="00C61692"/>
    <w:rsid w:val="00C65F1C"/>
    <w:rsid w:val="00C764E0"/>
    <w:rsid w:val="00CA11F4"/>
    <w:rsid w:val="00CD1FC3"/>
    <w:rsid w:val="00CE0F8B"/>
    <w:rsid w:val="00D0700F"/>
    <w:rsid w:val="00D07ACE"/>
    <w:rsid w:val="00D22690"/>
    <w:rsid w:val="00D33EFD"/>
    <w:rsid w:val="00D54F10"/>
    <w:rsid w:val="00D70A75"/>
    <w:rsid w:val="00D73E86"/>
    <w:rsid w:val="00D84D3B"/>
    <w:rsid w:val="00D92146"/>
    <w:rsid w:val="00DD4A7E"/>
    <w:rsid w:val="00DE52C0"/>
    <w:rsid w:val="00DE66C6"/>
    <w:rsid w:val="00DE6781"/>
    <w:rsid w:val="00DE7017"/>
    <w:rsid w:val="00E05839"/>
    <w:rsid w:val="00E21ADD"/>
    <w:rsid w:val="00E602BB"/>
    <w:rsid w:val="00E932E7"/>
    <w:rsid w:val="00E95361"/>
    <w:rsid w:val="00EB3029"/>
    <w:rsid w:val="00EB3683"/>
    <w:rsid w:val="00EE3B55"/>
    <w:rsid w:val="00EF29DD"/>
    <w:rsid w:val="00EF380D"/>
    <w:rsid w:val="00EF6668"/>
    <w:rsid w:val="00F50BEC"/>
    <w:rsid w:val="00F521BF"/>
    <w:rsid w:val="00F72ED7"/>
    <w:rsid w:val="00F808FC"/>
    <w:rsid w:val="00F97FFA"/>
    <w:rsid w:val="00FB3629"/>
    <w:rsid w:val="00FD0BD0"/>
    <w:rsid w:val="00FD1459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BE2284"/>
  <w14:defaultImageDpi w14:val="300"/>
  <w15:docId w15:val="{F08D1F83-F90C-5048-904F-0B012B99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D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E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7C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  <w:style w:type="character" w:customStyle="1" w:styleId="apple-converted-space">
    <w:name w:val="apple-converted-space"/>
    <w:basedOn w:val="DefaultParagraphFont"/>
    <w:rsid w:val="00C3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ddt.355@gmail.com" TargetMode="External"/><Relationship Id="rId5" Type="http://schemas.openxmlformats.org/officeDocument/2006/relationships/hyperlink" Target="mailto:hoddt.3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Slava</dc:creator>
  <cp:keywords/>
  <dc:description/>
  <cp:lastModifiedBy>hoddt.355@gmail.com</cp:lastModifiedBy>
  <cp:revision>133</cp:revision>
  <cp:lastPrinted>2019-11-21T02:30:00Z</cp:lastPrinted>
  <dcterms:created xsi:type="dcterms:W3CDTF">2017-01-13T16:40:00Z</dcterms:created>
  <dcterms:modified xsi:type="dcterms:W3CDTF">2022-12-05T02:52:00Z</dcterms:modified>
</cp:coreProperties>
</file>